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D0D" w:rsidRPr="00856B8E" w:rsidRDefault="00240D0D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093611" w:rsidRDefault="00093611" w:rsidP="00093611">
      <w:pPr>
        <w:pStyle w:val="Titolo1"/>
        <w:tabs>
          <w:tab w:val="clear" w:pos="0"/>
        </w:tabs>
        <w:ind w:left="0" w:firstLine="0"/>
        <w:jc w:val="left"/>
        <w:rPr>
          <w:b w:val="0"/>
          <w:sz w:val="36"/>
          <w:szCs w:val="36"/>
        </w:rPr>
      </w:pPr>
      <w:r>
        <w:rPr>
          <w:b w:val="0"/>
          <w:szCs w:val="24"/>
        </w:rPr>
        <w:t xml:space="preserve">                                       </w:t>
      </w:r>
      <w:r>
        <w:rPr>
          <w:b w:val="0"/>
          <w:sz w:val="36"/>
          <w:szCs w:val="36"/>
        </w:rPr>
        <w:t>Direzione Didattica Statale</w:t>
      </w:r>
    </w:p>
    <w:p w:rsidR="00093611" w:rsidRDefault="00093611" w:rsidP="00093611">
      <w:pPr>
        <w:jc w:val="center"/>
      </w:pPr>
      <w:r>
        <w:rPr>
          <w:rFonts w:ascii="MS SystemEx" w:hAnsi="MS SystemEx"/>
        </w:rPr>
        <w:t>Via Petrarca, 14 - 81030 - ORTA DI ATELLA  (CE)</w:t>
      </w:r>
    </w:p>
    <w:p w:rsidR="00093611" w:rsidRDefault="00093611" w:rsidP="00093611">
      <w:pPr>
        <w:jc w:val="center"/>
      </w:pPr>
      <w:r>
        <w:t>Tel./Fax: 081/8917441 – Distretto Scolastico n. 15 di AVERSA</w:t>
      </w:r>
    </w:p>
    <w:p w:rsidR="00093611" w:rsidRDefault="00093611" w:rsidP="00093611">
      <w:pPr>
        <w:jc w:val="center"/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8" w:history="1">
        <w:r>
          <w:rPr>
            <w:rStyle w:val="Collegamentoipertestuale"/>
            <w:sz w:val="16"/>
            <w:szCs w:val="16"/>
          </w:rPr>
          <w:t>ceee04600e@istruzione.it</w:t>
        </w:r>
      </w:hyperlink>
    </w:p>
    <w:p w:rsidR="00093611" w:rsidRDefault="00093611" w:rsidP="00093611">
      <w:pPr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>Sito Internet: http://www.circolodidattocoortadiatella.gov.it</w:t>
      </w:r>
    </w:p>
    <w:p w:rsidR="00240D0D" w:rsidRDefault="00093611" w:rsidP="00093611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                                                            </w:t>
      </w:r>
      <w:r>
        <w:rPr>
          <w:rFonts w:ascii="Bookman Old Style" w:hAnsi="Bookman Old Style"/>
          <w:noProof/>
          <w:lang w:eastAsia="it-IT"/>
        </w:rPr>
        <w:drawing>
          <wp:inline distT="0" distB="0" distL="0" distR="0">
            <wp:extent cx="2257425" cy="114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11" w:rsidRDefault="00093611" w:rsidP="00093611">
      <w:pPr>
        <w:rPr>
          <w:rFonts w:ascii="Calibri" w:hAnsi="Calibri"/>
          <w:i/>
          <w:iCs/>
          <w:sz w:val="22"/>
          <w:szCs w:val="22"/>
        </w:rPr>
      </w:pPr>
    </w:p>
    <w:p w:rsidR="00093611" w:rsidRDefault="00093611" w:rsidP="00093611">
      <w:pPr>
        <w:rPr>
          <w:rFonts w:ascii="Calibri" w:hAnsi="Calibri"/>
          <w:i/>
          <w:iCs/>
          <w:sz w:val="22"/>
          <w:szCs w:val="22"/>
        </w:rPr>
      </w:pPr>
    </w:p>
    <w:p w:rsidR="00093611" w:rsidRDefault="00093611" w:rsidP="00093611">
      <w:pPr>
        <w:rPr>
          <w:rFonts w:ascii="Calibri" w:hAnsi="Calibri"/>
          <w:i/>
          <w:iCs/>
          <w:sz w:val="22"/>
          <w:szCs w:val="22"/>
        </w:rPr>
      </w:pPr>
    </w:p>
    <w:p w:rsidR="00093611" w:rsidRDefault="00093611" w:rsidP="00093611">
      <w:pPr>
        <w:rPr>
          <w:rFonts w:ascii="Calibri" w:hAnsi="Calibri"/>
          <w:i/>
          <w:iCs/>
          <w:sz w:val="22"/>
          <w:szCs w:val="22"/>
        </w:rPr>
      </w:pPr>
    </w:p>
    <w:p w:rsidR="00240D0D" w:rsidRPr="00856B8E" w:rsidRDefault="00D7702D" w:rsidP="00945975">
      <w:pPr>
        <w:rPr>
          <w:rFonts w:ascii="Calibri" w:hAnsi="Calibri"/>
          <w:i/>
          <w:iCs/>
          <w:sz w:val="22"/>
          <w:szCs w:val="22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8.9pt;margin-top:12.05pt;width:314.3pt;height:44.55pt;z-index:251656704">
            <v:textbox style="mso-fit-shape-to-text:t">
              <w:txbxContent>
                <w:p w:rsidR="00D7702D" w:rsidRDefault="00D7702D" w:rsidP="00EE41DD">
                  <w:pPr>
                    <w:jc w:val="center"/>
                    <w:rPr>
                      <w:rFonts w:ascii="Calibri" w:hAnsi="Calibri"/>
                      <w:b/>
                      <w:i/>
                      <w:iCs/>
                      <w:sz w:val="36"/>
                      <w:szCs w:val="36"/>
                    </w:rPr>
                  </w:pPr>
                  <w:r w:rsidRPr="00EE41DD">
                    <w:rPr>
                      <w:rFonts w:ascii="Calibri" w:hAnsi="Calibri"/>
                      <w:b/>
                      <w:i/>
                      <w:iCs/>
                      <w:sz w:val="36"/>
                      <w:szCs w:val="36"/>
                    </w:rPr>
                    <w:t>VERIFICA</w:t>
                  </w:r>
                  <w:r>
                    <w:rPr>
                      <w:rFonts w:ascii="Calibri" w:hAnsi="Calibri"/>
                      <w:b/>
                      <w:i/>
                      <w:iCs/>
                      <w:sz w:val="36"/>
                      <w:szCs w:val="36"/>
                    </w:rPr>
                    <w:t xml:space="preserve"> </w:t>
                  </w:r>
                  <w:r w:rsidRPr="00EE41DD">
                    <w:rPr>
                      <w:rFonts w:ascii="Calibri" w:hAnsi="Calibri"/>
                      <w:b/>
                      <w:i/>
                      <w:iCs/>
                      <w:sz w:val="36"/>
                      <w:szCs w:val="36"/>
                    </w:rPr>
                    <w:t>DEL PEI</w:t>
                  </w:r>
                </w:p>
                <w:p w:rsidR="00D7702D" w:rsidRPr="00EE41DD" w:rsidRDefault="00D7702D" w:rsidP="00EE41DD">
                  <w:pPr>
                    <w:jc w:val="center"/>
                    <w:rPr>
                      <w:rFonts w:ascii="Calibri" w:hAnsi="Calibri"/>
                      <w:b/>
                      <w:i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i/>
                      <w:iCs/>
                      <w:sz w:val="24"/>
                      <w:szCs w:val="24"/>
                    </w:rPr>
                    <w:t>a.s.</w:t>
                  </w:r>
                  <w:proofErr w:type="spellEnd"/>
                  <w:r>
                    <w:rPr>
                      <w:rFonts w:ascii="Calibri" w:hAnsi="Calibri"/>
                      <w:b/>
                      <w:i/>
                      <w:iCs/>
                      <w:sz w:val="24"/>
                      <w:szCs w:val="24"/>
                    </w:rPr>
                    <w:t xml:space="preserve"> 2017-2018</w:t>
                  </w:r>
                </w:p>
              </w:txbxContent>
            </v:textbox>
          </v:shape>
        </w:pict>
      </w:r>
    </w:p>
    <w:p w:rsidR="00240D0D" w:rsidRPr="00856B8E" w:rsidRDefault="00240D0D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240D0D" w:rsidRPr="00856B8E" w:rsidRDefault="00240D0D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240D0D" w:rsidRPr="00856B8E" w:rsidRDefault="00240D0D">
      <w:pPr>
        <w:pStyle w:val="Titolo8"/>
        <w:rPr>
          <w:rFonts w:ascii="Calibri" w:hAnsi="Calibri"/>
          <w:sz w:val="22"/>
          <w:szCs w:val="22"/>
        </w:rPr>
      </w:pPr>
    </w:p>
    <w:p w:rsidR="00240D0D" w:rsidRPr="00856B8E" w:rsidRDefault="00240D0D" w:rsidP="00225D09">
      <w:pPr>
        <w:pStyle w:val="Titolo8"/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:rsidR="00240D0D" w:rsidRPr="00856B8E" w:rsidRDefault="00240D0D" w:rsidP="00225D09">
      <w:pPr>
        <w:pStyle w:val="Titolo8"/>
        <w:numPr>
          <w:ilvl w:val="3"/>
          <w:numId w:val="1"/>
        </w:numPr>
        <w:rPr>
          <w:rFonts w:ascii="Calibri" w:hAnsi="Calibri"/>
          <w:sz w:val="22"/>
          <w:szCs w:val="22"/>
        </w:rPr>
      </w:pPr>
    </w:p>
    <w:p w:rsidR="00240D0D" w:rsidRPr="00856B8E" w:rsidRDefault="00D7702D">
      <w:pPr>
        <w:jc w:val="both"/>
        <w:rPr>
          <w:rFonts w:ascii="Calibri" w:hAnsi="Calibri"/>
          <w:sz w:val="22"/>
          <w:szCs w:val="22"/>
        </w:rPr>
      </w:pPr>
      <w:r>
        <w:rPr>
          <w:noProof/>
          <w:lang w:eastAsia="it-IT"/>
        </w:rPr>
        <w:pict>
          <v:shape id="_x0000_s1027" type="#_x0000_t202" style="position:absolute;left:0;text-align:left;margin-left:165.8pt;margin-top:8.3pt;width:161.05pt;height:149.95pt;z-index:251658752">
            <v:textbox style="mso-fit-shape-to-text:t">
              <w:txbxContent>
                <w:p w:rsidR="00D7702D" w:rsidRPr="00225D09" w:rsidRDefault="00D7702D" w:rsidP="00225D09">
                  <w:pPr>
                    <w:pStyle w:val="Titolo8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DATI ANAGRAFICI</w:t>
                  </w:r>
                </w:p>
              </w:txbxContent>
            </v:textbox>
          </v:shape>
        </w:pict>
      </w:r>
    </w:p>
    <w:p w:rsidR="00240D0D" w:rsidRPr="00856B8E" w:rsidRDefault="00240D0D">
      <w:pPr>
        <w:jc w:val="both"/>
        <w:rPr>
          <w:rFonts w:ascii="Calibri" w:hAnsi="Calibri"/>
          <w:sz w:val="22"/>
          <w:szCs w:val="22"/>
        </w:rPr>
      </w:pPr>
    </w:p>
    <w:p w:rsidR="00240D0D" w:rsidRPr="00856B8E" w:rsidRDefault="00240D0D">
      <w:pPr>
        <w:jc w:val="both"/>
        <w:rPr>
          <w:rFonts w:ascii="Calibri" w:hAnsi="Calibri"/>
          <w:sz w:val="22"/>
          <w:szCs w:val="22"/>
        </w:rPr>
      </w:pPr>
    </w:p>
    <w:tbl>
      <w:tblPr>
        <w:tblW w:w="9796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21"/>
        <w:gridCol w:w="1276"/>
        <w:gridCol w:w="3053"/>
      </w:tblGrid>
      <w:tr w:rsidR="00240D0D" w:rsidRPr="00856B8E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pStyle w:val="Titolo1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56B8E">
              <w:rPr>
                <w:rFonts w:ascii="Calibri" w:hAnsi="Calibri"/>
                <w:sz w:val="22"/>
                <w:szCs w:val="22"/>
              </w:rPr>
              <w:t>Cognome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pStyle w:val="Titolo2"/>
              <w:snapToGrid w:val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pStyle w:val="Titolo2"/>
              <w:snapToGrid w:val="0"/>
              <w:rPr>
                <w:rFonts w:ascii="Calibri" w:hAnsi="Calibri"/>
                <w:sz w:val="22"/>
                <w:szCs w:val="22"/>
              </w:rPr>
            </w:pPr>
            <w:r w:rsidRPr="00856B8E">
              <w:rPr>
                <w:rFonts w:ascii="Calibri" w:hAnsi="Calibri"/>
                <w:sz w:val="22"/>
                <w:szCs w:val="22"/>
              </w:rPr>
              <w:t>Nome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D" w:rsidRPr="00856B8E" w:rsidRDefault="00240D0D">
            <w:pPr>
              <w:pStyle w:val="Titolo2"/>
              <w:snapToGrid w:val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240D0D" w:rsidRPr="00856B8E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Nato/a il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D" w:rsidRPr="00856B8E" w:rsidRDefault="00240D0D">
            <w:pPr>
              <w:pStyle w:val="Titolo9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40D0D" w:rsidRPr="00856B8E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Indirizzo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Tel.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D0D" w:rsidRPr="00856B8E" w:rsidRDefault="00240D0D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40D0D" w:rsidRPr="00856B8E" w:rsidRDefault="00240D0D">
      <w:pPr>
        <w:jc w:val="both"/>
        <w:rPr>
          <w:rFonts w:ascii="Calibri" w:hAnsi="Calibri"/>
          <w:sz w:val="22"/>
          <w:szCs w:val="22"/>
        </w:rPr>
      </w:pPr>
    </w:p>
    <w:tbl>
      <w:tblPr>
        <w:tblW w:w="9796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121"/>
        <w:gridCol w:w="4329"/>
      </w:tblGrid>
      <w:tr w:rsidR="00240D0D" w:rsidRPr="00856B8E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 w:rsidP="00D026AE">
            <w:pPr>
              <w:pStyle w:val="Titolo1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856B8E">
              <w:rPr>
                <w:rFonts w:ascii="Calibri" w:hAnsi="Calibri"/>
                <w:sz w:val="22"/>
                <w:szCs w:val="22"/>
              </w:rPr>
              <w:t>Classe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0D0D" w:rsidRPr="00856B8E" w:rsidRDefault="00240D0D" w:rsidP="00D026AE">
            <w:pPr>
              <w:pStyle w:val="Titolo2"/>
              <w:snapToGrid w:val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0D0D" w:rsidRPr="00856B8E" w:rsidRDefault="00240D0D" w:rsidP="00D026AE">
            <w:pPr>
              <w:pStyle w:val="Titolo2"/>
              <w:snapToGrid w:val="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240D0D" w:rsidRPr="00856B8E" w:rsidRDefault="00240D0D">
      <w:pPr>
        <w:jc w:val="both"/>
        <w:rPr>
          <w:rFonts w:ascii="Calibri" w:hAnsi="Calibri"/>
          <w:sz w:val="22"/>
          <w:szCs w:val="22"/>
        </w:rPr>
      </w:pPr>
    </w:p>
    <w:p w:rsidR="00240D0D" w:rsidRPr="00856B8E" w:rsidRDefault="00240D0D" w:rsidP="00225D09">
      <w:pPr>
        <w:jc w:val="center"/>
        <w:rPr>
          <w:rFonts w:ascii="Calibri" w:hAnsi="Calibri"/>
          <w:sz w:val="22"/>
          <w:szCs w:val="22"/>
        </w:rPr>
      </w:pPr>
    </w:p>
    <w:p w:rsidR="00240D0D" w:rsidRPr="00856B8E" w:rsidRDefault="00240D0D" w:rsidP="009F6B30">
      <w:pPr>
        <w:suppressAutoHyphens w:val="0"/>
        <w:spacing w:after="200"/>
        <w:jc w:val="center"/>
        <w:rPr>
          <w:rFonts w:ascii="Calibri" w:hAnsi="Calibri"/>
          <w:b/>
          <w:i/>
          <w:sz w:val="22"/>
          <w:szCs w:val="22"/>
        </w:rPr>
      </w:pPr>
    </w:p>
    <w:p w:rsidR="00240D0D" w:rsidRPr="00856B8E" w:rsidRDefault="00240D0D" w:rsidP="009F6B30">
      <w:pPr>
        <w:suppressAutoHyphens w:val="0"/>
        <w:spacing w:after="200"/>
        <w:jc w:val="center"/>
        <w:rPr>
          <w:rFonts w:ascii="Calibri" w:hAnsi="Calibri"/>
          <w:b/>
          <w:i/>
          <w:sz w:val="22"/>
          <w:szCs w:val="22"/>
        </w:rPr>
      </w:pPr>
    </w:p>
    <w:p w:rsidR="00240D0D" w:rsidRPr="006A4F7E" w:rsidRDefault="006A4F7E" w:rsidP="007A1CFD">
      <w:pPr>
        <w:pStyle w:val="Corpodeltesto21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 w:cs="Times New Roman"/>
          <w:b/>
          <w:bCs/>
          <w:sz w:val="28"/>
          <w:szCs w:val="28"/>
        </w:rPr>
        <w:t xml:space="preserve">VERIFICA DEGLI OBIETTIVI </w:t>
      </w:r>
      <w:r w:rsidRPr="006A4F7E">
        <w:rPr>
          <w:rFonts w:ascii="Calibri" w:hAnsi="Calibri" w:cs="Times New Roman"/>
          <w:b/>
          <w:bCs/>
          <w:sz w:val="28"/>
          <w:szCs w:val="28"/>
        </w:rPr>
        <w:t xml:space="preserve">IN RELAZIONE ALLE DIVERSE AREE  DEL PEI </w:t>
      </w:r>
    </w:p>
    <w:p w:rsidR="00240D0D" w:rsidRPr="007A1CFD" w:rsidRDefault="00240D0D" w:rsidP="007A1CFD">
      <w:pPr>
        <w:pStyle w:val="Corpodeltesto21"/>
        <w:rPr>
          <w:rFonts w:ascii="Calibri" w:hAnsi="Calibri" w:cs="Times New Roman"/>
          <w:bCs/>
          <w:sz w:val="16"/>
          <w:szCs w:val="16"/>
        </w:rPr>
      </w:pPr>
    </w:p>
    <w:p w:rsidR="00C910DE" w:rsidRDefault="00C910DE" w:rsidP="00B42259">
      <w:pPr>
        <w:pStyle w:val="Corpodeltesto21"/>
        <w:rPr>
          <w:rFonts w:ascii="Calibri" w:hAnsi="Calibri" w:cs="Times New Roman"/>
          <w:bCs/>
          <w:sz w:val="22"/>
          <w:szCs w:val="22"/>
        </w:rPr>
      </w:pPr>
    </w:p>
    <w:p w:rsidR="00433F30" w:rsidRPr="00C17DD5" w:rsidRDefault="00240D0D" w:rsidP="00B42259">
      <w:pPr>
        <w:pStyle w:val="Corpodeltesto21"/>
        <w:rPr>
          <w:rFonts w:ascii="Calibri" w:hAnsi="Calibri" w:cs="Times New Roman"/>
          <w:b/>
          <w:bCs/>
          <w:szCs w:val="24"/>
        </w:rPr>
      </w:pPr>
      <w:r>
        <w:rPr>
          <w:rFonts w:ascii="Calibri" w:hAnsi="Calibri" w:cs="Times New Roman"/>
          <w:bCs/>
          <w:sz w:val="22"/>
          <w:szCs w:val="22"/>
        </w:rPr>
        <w:t xml:space="preserve"> </w:t>
      </w:r>
      <w:r w:rsidRPr="00C17DD5">
        <w:rPr>
          <w:rFonts w:ascii="Calibri" w:hAnsi="Calibri" w:cs="Times New Roman"/>
          <w:b/>
          <w:bCs/>
          <w:szCs w:val="24"/>
        </w:rPr>
        <w:t>Area delle  autonomie</w:t>
      </w:r>
      <w:r>
        <w:rPr>
          <w:rFonts w:ascii="Calibri" w:hAnsi="Calibri" w:cs="Times New Roman"/>
          <w:b/>
          <w:bCs/>
          <w:szCs w:val="24"/>
        </w:rPr>
        <w:t xml:space="preserve"> </w:t>
      </w:r>
      <w:r w:rsidR="00106FA8">
        <w:rPr>
          <w:rFonts w:ascii="Calibri" w:hAnsi="Calibri" w:cs="Times New Roman"/>
          <w:b/>
          <w:bCs/>
          <w:szCs w:val="24"/>
        </w:rPr>
        <w:t>( controllo sfinterico,igiene personale,alimentazione</w:t>
      </w:r>
      <w:r w:rsidRPr="003425E0">
        <w:rPr>
          <w:rFonts w:ascii="Calibri" w:hAnsi="Calibri" w:cs="Times New Roman"/>
          <w:b/>
          <w:bCs/>
          <w:szCs w:val="24"/>
        </w:rPr>
        <w:t>, 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433F30" w:rsidTr="00D7702D">
        <w:tc>
          <w:tcPr>
            <w:tcW w:w="136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</w:t>
            </w:r>
            <w:r w:rsidR="00433F30" w:rsidRPr="00D7702D">
              <w:rPr>
                <w:rFonts w:ascii="Calibri" w:hAnsi="Calibri" w:cs="Times New Roman"/>
                <w:bCs/>
                <w:szCs w:val="24"/>
              </w:rPr>
              <w:t>NTERMEDIA</w:t>
            </w: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</w:t>
            </w:r>
            <w:r w:rsidR="00433F30" w:rsidRPr="00D7702D">
              <w:rPr>
                <w:rFonts w:ascii="Calibri" w:hAnsi="Calibri" w:cs="Times New Roman"/>
                <w:bCs/>
                <w:szCs w:val="24"/>
              </w:rPr>
              <w:t xml:space="preserve">IN </w:t>
            </w: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</w:t>
            </w:r>
            <w:r w:rsidR="00433F30" w:rsidRPr="00D7702D">
              <w:rPr>
                <w:rFonts w:ascii="Calibri" w:hAnsi="Calibri" w:cs="Times New Roman"/>
                <w:bCs/>
                <w:szCs w:val="24"/>
              </w:rPr>
              <w:t>PARTE</w:t>
            </w:r>
          </w:p>
        </w:tc>
        <w:tc>
          <w:tcPr>
            <w:tcW w:w="1985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</w:t>
            </w:r>
            <w:r w:rsidR="00433F30" w:rsidRPr="00D7702D">
              <w:rPr>
                <w:rFonts w:ascii="Calibri" w:hAnsi="Calibri" w:cs="Times New Roman"/>
                <w:bCs/>
                <w:szCs w:val="24"/>
              </w:rPr>
              <w:t>VERIFICA FINALE</w:t>
            </w: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433F30" w:rsidTr="00D7702D">
        <w:tc>
          <w:tcPr>
            <w:tcW w:w="1365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433F30" w:rsidTr="00D7702D">
        <w:tc>
          <w:tcPr>
            <w:tcW w:w="1365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433F30" w:rsidRPr="00D7702D" w:rsidRDefault="00433F30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433F30" w:rsidTr="00D7702D">
        <w:tc>
          <w:tcPr>
            <w:tcW w:w="1365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433F30" w:rsidTr="00D7702D">
        <w:tc>
          <w:tcPr>
            <w:tcW w:w="1365" w:type="dxa"/>
          </w:tcPr>
          <w:p w:rsidR="00433F30" w:rsidRPr="00D7702D" w:rsidRDefault="00D7702D" w:rsidP="00B42259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433F30" w:rsidRDefault="00433F30" w:rsidP="00B42259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240D0D" w:rsidRPr="00C17DD5" w:rsidRDefault="00240D0D" w:rsidP="00B42259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885DD0" w:rsidRDefault="00885DD0" w:rsidP="00885DD0">
      <w:pPr>
        <w:pStyle w:val="Corpodeltesto21"/>
        <w:rPr>
          <w:rFonts w:ascii="Calibri" w:hAnsi="Calibri" w:cs="Times New Roman"/>
          <w:bCs/>
          <w:szCs w:val="24"/>
        </w:rPr>
      </w:pPr>
    </w:p>
    <w:p w:rsidR="00240D0D" w:rsidRPr="00C17DD5" w:rsidRDefault="00240D0D" w:rsidP="00C17DD5">
      <w:pPr>
        <w:jc w:val="both"/>
        <w:rPr>
          <w:rFonts w:ascii="Calibri" w:hAnsi="Calibri"/>
          <w:sz w:val="22"/>
          <w:szCs w:val="22"/>
        </w:rPr>
      </w:pPr>
    </w:p>
    <w:p w:rsidR="002A53CC" w:rsidRDefault="00106FA8" w:rsidP="00C17DD5">
      <w:pPr>
        <w:pStyle w:val="Corpodeltesto21"/>
        <w:rPr>
          <w:rFonts w:ascii="Calibri" w:hAnsi="Calibri" w:cs="Times New Roman"/>
          <w:b/>
          <w:bCs/>
          <w:szCs w:val="24"/>
        </w:rPr>
      </w:pPr>
      <w:r>
        <w:rPr>
          <w:rFonts w:ascii="Calibri" w:hAnsi="Calibri" w:cs="Times New Roman"/>
          <w:b/>
          <w:bCs/>
          <w:szCs w:val="24"/>
        </w:rPr>
        <w:t xml:space="preserve">Area sensoriale-percettiva(funzionalità </w:t>
      </w:r>
      <w:proofErr w:type="spellStart"/>
      <w:r>
        <w:rPr>
          <w:rFonts w:ascii="Calibri" w:hAnsi="Calibri" w:cs="Times New Roman"/>
          <w:b/>
          <w:bCs/>
          <w:szCs w:val="24"/>
        </w:rPr>
        <w:t>visiva,funzionalità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uditiva, </w:t>
      </w:r>
      <w:proofErr w:type="spellStart"/>
      <w:r>
        <w:rPr>
          <w:rFonts w:ascii="Calibri" w:hAnsi="Calibri" w:cs="Times New Roman"/>
          <w:b/>
          <w:bCs/>
          <w:szCs w:val="24"/>
        </w:rPr>
        <w:t>fumzionalità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tattile</w:t>
      </w:r>
      <w:r w:rsidR="00096699">
        <w:rPr>
          <w:rFonts w:ascii="Calibri" w:hAnsi="Calibri" w:cs="Times New Roman"/>
          <w:b/>
          <w:bCs/>
          <w:szCs w:val="24"/>
        </w:rPr>
        <w:t>,…)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INTERMEDIA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2A53CC" w:rsidRPr="00C17DD5" w:rsidRDefault="002A53CC" w:rsidP="002A53CC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D7702D" w:rsidRDefault="00D7702D" w:rsidP="00C17DD5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096699" w:rsidRDefault="00096699" w:rsidP="00C17DD5">
      <w:pPr>
        <w:pStyle w:val="Corpodeltesto21"/>
        <w:rPr>
          <w:rFonts w:ascii="Calibri" w:hAnsi="Calibri" w:cs="Times New Roman"/>
          <w:bCs/>
          <w:szCs w:val="24"/>
        </w:rPr>
      </w:pPr>
    </w:p>
    <w:p w:rsidR="002C1C11" w:rsidRPr="002A53CC" w:rsidRDefault="00885DD0" w:rsidP="002C1C11">
      <w:pPr>
        <w:pStyle w:val="Corpodeltesto21"/>
        <w:rPr>
          <w:rFonts w:ascii="Calibri" w:hAnsi="Calibri" w:cs="Times New Roman"/>
          <w:b/>
          <w:bCs/>
          <w:szCs w:val="24"/>
        </w:rPr>
      </w:pPr>
      <w:r w:rsidRPr="00106FA8">
        <w:rPr>
          <w:rFonts w:ascii="Calibri" w:hAnsi="Calibri" w:cs="Times New Roman"/>
          <w:b/>
          <w:bCs/>
          <w:szCs w:val="24"/>
        </w:rPr>
        <w:lastRenderedPageBreak/>
        <w:t xml:space="preserve">Area </w:t>
      </w:r>
      <w:r>
        <w:rPr>
          <w:rFonts w:ascii="Calibri" w:hAnsi="Calibri" w:cs="Times New Roman"/>
          <w:b/>
          <w:bCs/>
          <w:szCs w:val="24"/>
        </w:rPr>
        <w:t>socio-</w:t>
      </w:r>
      <w:r w:rsidRPr="00106FA8">
        <w:rPr>
          <w:rFonts w:ascii="Calibri" w:hAnsi="Calibri" w:cs="Times New Roman"/>
          <w:b/>
          <w:bCs/>
          <w:szCs w:val="24"/>
        </w:rPr>
        <w:t>affettivo-relazionale</w:t>
      </w:r>
      <w:r>
        <w:rPr>
          <w:rFonts w:ascii="Calibri" w:hAnsi="Calibri" w:cs="Times New Roman"/>
          <w:b/>
          <w:bCs/>
          <w:szCs w:val="24"/>
        </w:rPr>
        <w:t xml:space="preserve"> (</w:t>
      </w:r>
      <w:proofErr w:type="spellStart"/>
      <w:r>
        <w:rPr>
          <w:rFonts w:ascii="Calibri" w:hAnsi="Calibri" w:cs="Times New Roman"/>
          <w:b/>
          <w:bCs/>
          <w:szCs w:val="24"/>
        </w:rPr>
        <w:t>autostima,rapporto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con i compagni,rispetto delle regole,</w:t>
      </w:r>
      <w:r w:rsidRPr="00106FA8">
        <w:rPr>
          <w:rFonts w:ascii="Calibri" w:hAnsi="Calibri" w:cs="Times New Roman"/>
          <w:b/>
          <w:bCs/>
          <w:szCs w:val="24"/>
        </w:rPr>
        <w:t>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INTERMEDIA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2A53CC" w:rsidRPr="00C17DD5" w:rsidRDefault="002A53CC" w:rsidP="002A53CC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885DD0" w:rsidRDefault="00885DD0" w:rsidP="00C17DD5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2C1C11" w:rsidRDefault="003021DF" w:rsidP="00C17DD5">
      <w:pPr>
        <w:pStyle w:val="Corpodeltesto21"/>
        <w:rPr>
          <w:rFonts w:ascii="Calibri" w:hAnsi="Calibri" w:cs="Times New Roman"/>
          <w:b/>
          <w:bCs/>
          <w:szCs w:val="24"/>
        </w:rPr>
      </w:pPr>
      <w:r>
        <w:rPr>
          <w:rFonts w:ascii="Calibri" w:hAnsi="Calibri" w:cs="Times New Roman"/>
          <w:b/>
          <w:bCs/>
          <w:szCs w:val="24"/>
        </w:rPr>
        <w:t xml:space="preserve">Area </w:t>
      </w:r>
      <w:proofErr w:type="spellStart"/>
      <w:r>
        <w:rPr>
          <w:rFonts w:ascii="Calibri" w:hAnsi="Calibri" w:cs="Times New Roman"/>
          <w:b/>
          <w:bCs/>
          <w:szCs w:val="24"/>
        </w:rPr>
        <w:t>psico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-motoria-prassica(schema </w:t>
      </w:r>
      <w:proofErr w:type="spellStart"/>
      <w:r>
        <w:rPr>
          <w:rFonts w:ascii="Calibri" w:hAnsi="Calibri" w:cs="Times New Roman"/>
          <w:b/>
          <w:bCs/>
          <w:szCs w:val="24"/>
        </w:rPr>
        <w:t>corporeo,percezione,coordinazione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motoria…)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INTERMEDIA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885DD0" w:rsidRDefault="00885DD0" w:rsidP="00885DD0">
      <w:pPr>
        <w:pStyle w:val="Corpodeltesto21"/>
        <w:rPr>
          <w:rFonts w:ascii="Calibri" w:hAnsi="Calibri" w:cs="Times New Roman"/>
          <w:bCs/>
          <w:szCs w:val="24"/>
        </w:rPr>
      </w:pPr>
    </w:p>
    <w:p w:rsidR="002C1C11" w:rsidRDefault="003021DF" w:rsidP="003021DF">
      <w:pPr>
        <w:pStyle w:val="Corpodeltesto21"/>
        <w:rPr>
          <w:rFonts w:ascii="Calibri" w:hAnsi="Calibri" w:cs="Times New Roman"/>
          <w:b/>
          <w:bCs/>
          <w:szCs w:val="24"/>
        </w:rPr>
      </w:pPr>
      <w:r w:rsidRPr="003021DF">
        <w:rPr>
          <w:rFonts w:ascii="Calibri" w:hAnsi="Calibri" w:cs="Times New Roman"/>
          <w:b/>
          <w:bCs/>
          <w:szCs w:val="24"/>
        </w:rPr>
        <w:t xml:space="preserve">Area </w:t>
      </w:r>
      <w:r>
        <w:rPr>
          <w:rFonts w:ascii="Calibri" w:hAnsi="Calibri" w:cs="Times New Roman"/>
          <w:b/>
          <w:bCs/>
          <w:szCs w:val="24"/>
        </w:rPr>
        <w:t>comunicativo-linguistica(</w:t>
      </w:r>
      <w:proofErr w:type="spellStart"/>
      <w:r>
        <w:rPr>
          <w:rFonts w:ascii="Calibri" w:hAnsi="Calibri" w:cs="Times New Roman"/>
          <w:b/>
          <w:bCs/>
          <w:szCs w:val="24"/>
        </w:rPr>
        <w:t>ascolto,comprensione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</w:t>
      </w:r>
      <w:proofErr w:type="spellStart"/>
      <w:r>
        <w:rPr>
          <w:rFonts w:ascii="Calibri" w:hAnsi="Calibri" w:cs="Times New Roman"/>
          <w:b/>
          <w:bCs/>
          <w:szCs w:val="24"/>
        </w:rPr>
        <w:t>verbale.produzione</w:t>
      </w:r>
      <w:proofErr w:type="spellEnd"/>
      <w:r>
        <w:rPr>
          <w:rFonts w:ascii="Calibri" w:hAnsi="Calibri" w:cs="Times New Roman"/>
          <w:b/>
          <w:bCs/>
          <w:szCs w:val="24"/>
        </w:rPr>
        <w:t xml:space="preserve"> verbale,…)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C1C11" w:rsidTr="00021013">
        <w:tc>
          <w:tcPr>
            <w:tcW w:w="136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>VERIFICA NTERMEDIA</w:t>
            </w: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Cs w:val="24"/>
              </w:rPr>
              <w:t xml:space="preserve">      IN PARTE</w:t>
            </w:r>
          </w:p>
        </w:tc>
      </w:tr>
      <w:tr w:rsidR="002C1C11" w:rsidTr="00021013">
        <w:tc>
          <w:tcPr>
            <w:tcW w:w="1365" w:type="dxa"/>
          </w:tcPr>
          <w:p w:rsidR="002C1C11" w:rsidRPr="00D7702D" w:rsidRDefault="002C1C11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C1C11" w:rsidTr="00021013">
        <w:tc>
          <w:tcPr>
            <w:tcW w:w="1365" w:type="dxa"/>
          </w:tcPr>
          <w:p w:rsidR="002C1C11" w:rsidRPr="00D7702D" w:rsidRDefault="002C1C11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C1C11" w:rsidTr="00021013">
        <w:tc>
          <w:tcPr>
            <w:tcW w:w="1365" w:type="dxa"/>
          </w:tcPr>
          <w:p w:rsidR="002C1C11" w:rsidRPr="00F41E30" w:rsidRDefault="002C1C11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C1C11" w:rsidTr="00021013">
        <w:tc>
          <w:tcPr>
            <w:tcW w:w="1365" w:type="dxa"/>
          </w:tcPr>
          <w:p w:rsidR="002C1C11" w:rsidRPr="00F41E30" w:rsidRDefault="002C1C11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C1C11" w:rsidRDefault="002C1C11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3021DF" w:rsidRDefault="003021DF" w:rsidP="003021DF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C2731B" w:rsidRDefault="00C2731B" w:rsidP="003021DF">
      <w:pPr>
        <w:pStyle w:val="Corpodeltesto21"/>
        <w:rPr>
          <w:rFonts w:ascii="Calibri" w:hAnsi="Calibri" w:cs="Times New Roman"/>
          <w:bCs/>
          <w:szCs w:val="24"/>
        </w:rPr>
      </w:pPr>
    </w:p>
    <w:p w:rsidR="002A53CC" w:rsidRPr="002A53CC" w:rsidRDefault="00885DD0" w:rsidP="00885DD0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2A53CC">
        <w:rPr>
          <w:rFonts w:ascii="Calibri" w:hAnsi="Calibri"/>
          <w:b/>
          <w:bCs/>
          <w:sz w:val="24"/>
          <w:szCs w:val="24"/>
        </w:rPr>
        <w:t xml:space="preserve">Area logico-matematica(acquisizione concetti topologici,riconoscimento </w:t>
      </w:r>
      <w:proofErr w:type="spellStart"/>
      <w:r w:rsidRPr="002A53CC">
        <w:rPr>
          <w:rFonts w:ascii="Calibri" w:hAnsi="Calibri"/>
          <w:b/>
          <w:bCs/>
          <w:sz w:val="24"/>
          <w:szCs w:val="24"/>
        </w:rPr>
        <w:t>colori,processi</w:t>
      </w:r>
      <w:proofErr w:type="spellEnd"/>
      <w:r w:rsidRPr="002A53CC">
        <w:rPr>
          <w:rFonts w:ascii="Calibri" w:hAnsi="Calibri"/>
          <w:b/>
          <w:bCs/>
          <w:sz w:val="24"/>
          <w:szCs w:val="24"/>
        </w:rPr>
        <w:t xml:space="preserve"> di seriazione,…</w:t>
      </w:r>
      <w:r w:rsidR="002A53CC" w:rsidRPr="002A53CC">
        <w:rPr>
          <w:rFonts w:ascii="Calibri" w:hAnsi="Calibri"/>
          <w:b/>
          <w:bCs/>
          <w:sz w:val="24"/>
          <w:szCs w:val="24"/>
        </w:rPr>
        <w:t>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INTERMEDIA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683B06" w:rsidTr="00021013">
        <w:tc>
          <w:tcPr>
            <w:tcW w:w="1365" w:type="dxa"/>
          </w:tcPr>
          <w:p w:rsidR="00683B06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2429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683B06" w:rsidRPr="00D7702D" w:rsidRDefault="00683B06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2A53CC" w:rsidRPr="00C17DD5" w:rsidRDefault="002A53CC" w:rsidP="002A53CC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C910DE" w:rsidRPr="00885DD0" w:rsidRDefault="00C910DE" w:rsidP="00885DD0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885DD0" w:rsidRDefault="00885DD0" w:rsidP="00C17DD5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2C1C11" w:rsidRPr="00885DD0" w:rsidRDefault="00885DD0" w:rsidP="00885DD0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Area cognitivo e neuropsicologica(attenzione,memoria,comprensione,…)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2429"/>
        <w:gridCol w:w="425"/>
        <w:gridCol w:w="567"/>
        <w:gridCol w:w="1134"/>
        <w:gridCol w:w="1985"/>
        <w:gridCol w:w="425"/>
        <w:gridCol w:w="567"/>
        <w:gridCol w:w="957"/>
      </w:tblGrid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OBIETTIVI RAGGIUNTI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>VERIFICA INTERMEDIA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SI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NO</w:t>
            </w: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      PARTE</w:t>
            </w: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VERIFICA FINALE</w:t>
            </w: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         SI </w:t>
            </w: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   NO</w:t>
            </w: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 w:rsidRPr="00D7702D">
              <w:rPr>
                <w:rFonts w:ascii="Calibri" w:hAnsi="Calibri" w:cs="Times New Roman"/>
                <w:bCs/>
                <w:szCs w:val="24"/>
              </w:rPr>
              <w:t xml:space="preserve">      IN PARTE</w:t>
            </w:r>
          </w:p>
        </w:tc>
      </w:tr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RPr="00D7702D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</w:t>
            </w:r>
          </w:p>
        </w:tc>
        <w:tc>
          <w:tcPr>
            <w:tcW w:w="2429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III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2A53CC" w:rsidTr="00021013">
        <w:tc>
          <w:tcPr>
            <w:tcW w:w="1365" w:type="dxa"/>
          </w:tcPr>
          <w:p w:rsidR="002A53CC" w:rsidRPr="00D7702D" w:rsidRDefault="002A53CC" w:rsidP="00021013">
            <w:pPr>
              <w:pStyle w:val="Corpodeltesto21"/>
              <w:rPr>
                <w:rFonts w:ascii="Calibri" w:hAnsi="Calibri" w:cs="Times New Roman"/>
                <w:bCs/>
                <w:szCs w:val="24"/>
              </w:rPr>
            </w:pPr>
            <w:r>
              <w:rPr>
                <w:rFonts w:ascii="Calibri" w:hAnsi="Calibri" w:cs="Times New Roman"/>
                <w:bCs/>
                <w:szCs w:val="24"/>
              </w:rPr>
              <w:t>IV</w:t>
            </w:r>
          </w:p>
        </w:tc>
        <w:tc>
          <w:tcPr>
            <w:tcW w:w="2429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134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198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425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957" w:type="dxa"/>
          </w:tcPr>
          <w:p w:rsidR="002A53CC" w:rsidRDefault="002A53CC" w:rsidP="00021013">
            <w:pPr>
              <w:pStyle w:val="Corpodeltesto21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</w:tbl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330EC9" w:rsidRDefault="00330EC9" w:rsidP="00330EC9">
      <w:pPr>
        <w:jc w:val="both"/>
        <w:rPr>
          <w:rFonts w:ascii="Calibri" w:hAnsi="Calibri"/>
          <w:b/>
          <w:sz w:val="22"/>
          <w:szCs w:val="22"/>
        </w:rPr>
      </w:pPr>
    </w:p>
    <w:p w:rsidR="005F5C22" w:rsidRDefault="00330EC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noProof/>
          <w:sz w:val="24"/>
          <w:szCs w:val="24"/>
          <w:lang w:eastAsia="it-IT"/>
        </w:rPr>
        <w:pict>
          <v:shape id="_x0000_s1030" type="#_x0000_t202" style="position:absolute;margin-left:52.8pt;margin-top:-6.05pt;width:336.4pt;height:24.95pt;z-index:251659776">
            <v:textbox>
              <w:txbxContent>
                <w:p w:rsidR="00330EC9" w:rsidRPr="00846B81" w:rsidRDefault="00330EC9" w:rsidP="00330EC9">
                  <w:pPr>
                    <w:suppressAutoHyphens w:val="0"/>
                    <w:spacing w:after="200"/>
                    <w:jc w:val="center"/>
                    <w:rPr>
                      <w:rFonts w:ascii="Calibri" w:hAnsi="Calibri"/>
                      <w:b/>
                      <w:bCs/>
                      <w:i/>
                      <w:sz w:val="24"/>
                      <w:szCs w:val="24"/>
                    </w:rPr>
                  </w:pPr>
                  <w:r w:rsidRPr="00846B81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VER</w:t>
                  </w:r>
                  <w:r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IFICA</w:t>
                  </w:r>
                  <w:r w:rsidR="002A53CC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 xml:space="preserve"> FINALE</w:t>
                  </w:r>
                  <w:r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 xml:space="preserve"> DEGLI INTERVENTI DIDATTICO</w:t>
                  </w:r>
                  <w:r w:rsidRPr="00846B81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-EDUCATIVI</w:t>
                  </w:r>
                </w:p>
                <w:p w:rsidR="00330EC9" w:rsidRDefault="00330EC9" w:rsidP="00330EC9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330EC9" w:rsidRDefault="00330EC9" w:rsidP="00330EC9"/>
              </w:txbxContent>
            </v:textbox>
          </v:shape>
        </w:pict>
      </w:r>
    </w:p>
    <w:p w:rsidR="002A53CC" w:rsidRDefault="002A53CC" w:rsidP="002A53CC">
      <w:pPr>
        <w:jc w:val="both"/>
        <w:rPr>
          <w:rFonts w:ascii="Calibri" w:hAnsi="Calibri"/>
          <w:b/>
          <w:sz w:val="22"/>
          <w:szCs w:val="22"/>
        </w:rPr>
      </w:pPr>
    </w:p>
    <w:p w:rsidR="002A53CC" w:rsidRDefault="002A53CC" w:rsidP="002A53CC">
      <w:pPr>
        <w:jc w:val="both"/>
        <w:rPr>
          <w:rFonts w:ascii="Calibri" w:hAnsi="Calibri"/>
          <w:b/>
          <w:sz w:val="22"/>
          <w:szCs w:val="22"/>
        </w:rPr>
      </w:pPr>
    </w:p>
    <w:p w:rsidR="002A53CC" w:rsidRPr="00856B8E" w:rsidRDefault="002A53CC" w:rsidP="002A53CC">
      <w:pPr>
        <w:jc w:val="both"/>
        <w:rPr>
          <w:rFonts w:ascii="Calibri" w:hAnsi="Calibri"/>
          <w:b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L’alunno/a ha seguito: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la programmazione </w:t>
      </w:r>
      <w:r>
        <w:rPr>
          <w:rFonts w:ascii="Calibri" w:hAnsi="Calibri"/>
          <w:bCs/>
          <w:sz w:val="22"/>
          <w:szCs w:val="22"/>
        </w:rPr>
        <w:t>della sezione</w:t>
      </w:r>
      <w:r w:rsidRPr="00856B8E">
        <w:rPr>
          <w:rFonts w:ascii="Calibri" w:hAnsi="Calibri"/>
          <w:sz w:val="22"/>
          <w:szCs w:val="22"/>
        </w:rPr>
        <w:t xml:space="preserve"> 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i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la programmazione </w:t>
      </w:r>
      <w:r>
        <w:rPr>
          <w:rFonts w:ascii="Calibri" w:hAnsi="Calibri"/>
          <w:bCs/>
          <w:sz w:val="22"/>
          <w:szCs w:val="22"/>
        </w:rPr>
        <w:t>della sezione</w:t>
      </w:r>
      <w:r w:rsidRPr="00856B8E">
        <w:rPr>
          <w:rFonts w:ascii="Calibri" w:hAnsi="Calibri"/>
          <w:bCs/>
          <w:sz w:val="22"/>
          <w:szCs w:val="22"/>
        </w:rPr>
        <w:t xml:space="preserve"> con particolari adattamenti e semplificazioni </w:t>
      </w:r>
    </w:p>
    <w:p w:rsidR="002A53CC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una programmazione </w:t>
      </w:r>
      <w:r>
        <w:rPr>
          <w:rFonts w:ascii="Calibri" w:hAnsi="Calibri"/>
          <w:bCs/>
          <w:sz w:val="22"/>
          <w:szCs w:val="22"/>
        </w:rPr>
        <w:t>differenziata</w:t>
      </w:r>
      <w:r>
        <w:rPr>
          <w:rFonts w:ascii="Calibri" w:hAnsi="Calibri"/>
          <w:sz w:val="22"/>
          <w:szCs w:val="22"/>
        </w:rPr>
        <w:t xml:space="preserve"> in tutte le aree</w:t>
      </w:r>
    </w:p>
    <w:p w:rsidR="002A53CC" w:rsidRPr="00CC00C3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una programmazione </w:t>
      </w:r>
      <w:r>
        <w:rPr>
          <w:rFonts w:ascii="Calibri" w:hAnsi="Calibri"/>
          <w:bCs/>
          <w:sz w:val="22"/>
          <w:szCs w:val="22"/>
        </w:rPr>
        <w:t>differenziata</w:t>
      </w:r>
      <w:r w:rsidRPr="00856B8E">
        <w:rPr>
          <w:rFonts w:ascii="Calibri" w:hAnsi="Calibri"/>
          <w:sz w:val="22"/>
          <w:szCs w:val="22"/>
        </w:rPr>
        <w:t xml:space="preserve"> in </w:t>
      </w:r>
      <w:r>
        <w:rPr>
          <w:rFonts w:ascii="Calibri" w:hAnsi="Calibri"/>
          <w:sz w:val="22"/>
          <w:szCs w:val="22"/>
        </w:rPr>
        <w:t>alcune aree:</w:t>
      </w:r>
      <w:r>
        <w:rPr>
          <w:rFonts w:ascii="Calibri" w:hAnsi="Calibri"/>
          <w:sz w:val="22"/>
          <w:szCs w:val="22"/>
        </w:rPr>
        <w:tab/>
        <w:t>....</w:t>
      </w:r>
      <w:r w:rsidRPr="00CC00C3">
        <w:rPr>
          <w:rFonts w:ascii="Calibri" w:hAnsi="Calibri"/>
          <w:sz w:val="22"/>
          <w:szCs w:val="22"/>
        </w:rPr>
        <w:t>................................................................</w:t>
      </w:r>
    </w:p>
    <w:p w:rsidR="002A53CC" w:rsidRDefault="002A53CC" w:rsidP="002A53CC">
      <w:pPr>
        <w:rPr>
          <w:rFonts w:ascii="Calibri" w:hAnsi="Calibri"/>
          <w:sz w:val="22"/>
          <w:szCs w:val="22"/>
        </w:rPr>
      </w:pPr>
      <w:r w:rsidRPr="00CC00C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</w:t>
      </w:r>
    </w:p>
    <w:p w:rsidR="002A53CC" w:rsidRPr="00CC00C3" w:rsidRDefault="002A53CC" w:rsidP="002A53CC">
      <w:pPr>
        <w:rPr>
          <w:rFonts w:ascii="Calibri" w:hAnsi="Calibri"/>
          <w:sz w:val="22"/>
          <w:szCs w:val="22"/>
        </w:rPr>
      </w:pPr>
    </w:p>
    <w:p w:rsidR="002A53CC" w:rsidRPr="00856B8E" w:rsidRDefault="002A53CC" w:rsidP="002A53CC">
      <w:pPr>
        <w:rPr>
          <w:rFonts w:ascii="Calibri" w:hAnsi="Calibri"/>
          <w:b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La programmazione prevista dal PEI è stata svolta: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completamente</w:t>
      </w:r>
    </w:p>
    <w:p w:rsidR="002A53CC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quasi completamente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solo in parte </w:t>
      </w:r>
      <w:r w:rsidRPr="00856B8E">
        <w:rPr>
          <w:rFonts w:ascii="Calibri" w:hAnsi="Calibri"/>
          <w:i/>
        </w:rPr>
        <w:t>(compilare quanto segue)</w:t>
      </w:r>
    </w:p>
    <w:p w:rsidR="002A53CC" w:rsidRPr="00856B8E" w:rsidRDefault="002A53CC" w:rsidP="002A53CC">
      <w:pPr>
        <w:ind w:left="708" w:firstLine="708"/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Il programma è stato svolto solo in parte per:</w:t>
      </w:r>
    </w:p>
    <w:p w:rsidR="002A53CC" w:rsidRPr="00856B8E" w:rsidRDefault="002A53CC" w:rsidP="002A53C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mancanza di tempo</w:t>
      </w:r>
    </w:p>
    <w:p w:rsidR="002A53CC" w:rsidRPr="00856B8E" w:rsidRDefault="002A53CC" w:rsidP="002A53C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scelte didattiche particolari</w:t>
      </w:r>
    </w:p>
    <w:p w:rsidR="002A53CC" w:rsidRPr="00856B8E" w:rsidRDefault="002A53CC" w:rsidP="002A53C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aspettative non corrispondenti al reale livello dell’alunno/alunna</w:t>
      </w:r>
    </w:p>
    <w:p w:rsidR="002A53CC" w:rsidRPr="00856B8E" w:rsidRDefault="002A53CC" w:rsidP="002A53CC">
      <w:pPr>
        <w:numPr>
          <w:ilvl w:val="0"/>
          <w:numId w:val="3"/>
        </w:numPr>
        <w:tabs>
          <w:tab w:val="clear" w:pos="360"/>
          <w:tab w:val="num" w:pos="1776"/>
        </w:tabs>
        <w:ind w:left="1776"/>
        <w:jc w:val="both"/>
        <w:rPr>
          <w:rFonts w:ascii="Calibri" w:hAnsi="Calibri"/>
          <w:i/>
        </w:rPr>
      </w:pPr>
      <w:r w:rsidRPr="00856B8E">
        <w:rPr>
          <w:rFonts w:ascii="Calibri" w:hAnsi="Calibri"/>
          <w:sz w:val="22"/>
          <w:szCs w:val="22"/>
        </w:rPr>
        <w:t xml:space="preserve">altro </w:t>
      </w:r>
      <w:r w:rsidRPr="00856B8E">
        <w:rPr>
          <w:rFonts w:ascii="Calibri" w:hAnsi="Calibri"/>
        </w:rPr>
        <w:t>(</w:t>
      </w:r>
      <w:r w:rsidRPr="00856B8E">
        <w:rPr>
          <w:rFonts w:ascii="Calibri" w:hAnsi="Calibri"/>
          <w:i/>
        </w:rPr>
        <w:t>specificare)</w:t>
      </w:r>
    </w:p>
    <w:p w:rsidR="002A53CC" w:rsidRPr="00856B8E" w:rsidRDefault="002A53CC" w:rsidP="002A53CC">
      <w:pPr>
        <w:jc w:val="both"/>
        <w:rPr>
          <w:rFonts w:ascii="Calibri" w:hAnsi="Calibri"/>
          <w:sz w:val="22"/>
          <w:szCs w:val="22"/>
        </w:rPr>
      </w:pPr>
    </w:p>
    <w:p w:rsidR="002A53CC" w:rsidRPr="00856B8E" w:rsidRDefault="002A53CC" w:rsidP="002A53CC">
      <w:pPr>
        <w:jc w:val="both"/>
        <w:rPr>
          <w:rFonts w:ascii="Calibri" w:hAnsi="Calibri"/>
          <w:b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Si è reso necessario apportare modifiche al PEI iniziale?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NO</w:t>
      </w:r>
    </w:p>
    <w:p w:rsidR="002A53CC" w:rsidRPr="00856B8E" w:rsidRDefault="002A53CC" w:rsidP="002A53CC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SI </w:t>
      </w:r>
      <w:r w:rsidRPr="00856B8E">
        <w:rPr>
          <w:rFonts w:ascii="Calibri" w:hAnsi="Calibri"/>
        </w:rPr>
        <w:t>(</w:t>
      </w:r>
      <w:r w:rsidRPr="00856B8E">
        <w:rPr>
          <w:rFonts w:ascii="Calibri" w:hAnsi="Calibri"/>
          <w:i/>
        </w:rPr>
        <w:t>specificare i cambiamenti apportati</w:t>
      </w:r>
      <w:r w:rsidRPr="00856B8E">
        <w:rPr>
          <w:rFonts w:ascii="Calibri" w:hAnsi="Calibri"/>
        </w:rPr>
        <w:t>)</w:t>
      </w:r>
    </w:p>
    <w:p w:rsidR="002A53CC" w:rsidRPr="008B526F" w:rsidRDefault="002A53CC" w:rsidP="002A53CC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3CC" w:rsidRDefault="002A53CC" w:rsidP="002A53CC">
      <w:pPr>
        <w:jc w:val="both"/>
        <w:rPr>
          <w:rFonts w:ascii="Calibri" w:hAnsi="Calibri"/>
          <w:bCs/>
          <w:sz w:val="22"/>
          <w:szCs w:val="22"/>
        </w:rPr>
      </w:pPr>
    </w:p>
    <w:p w:rsidR="002A53CC" w:rsidRPr="008B526F" w:rsidRDefault="002A53CC" w:rsidP="002A53CC">
      <w:pPr>
        <w:jc w:val="both"/>
        <w:rPr>
          <w:rFonts w:ascii="Calibri" w:hAnsi="Calibri"/>
          <w:bCs/>
          <w:sz w:val="22"/>
          <w:szCs w:val="22"/>
        </w:rPr>
      </w:pPr>
    </w:p>
    <w:p w:rsidR="002A53CC" w:rsidRPr="006A4F7E" w:rsidRDefault="002A53CC" w:rsidP="002A53CC">
      <w:pPr>
        <w:ind w:left="786"/>
        <w:jc w:val="both"/>
        <w:rPr>
          <w:rFonts w:ascii="Calibri" w:hAnsi="Calibri"/>
          <w:bCs/>
          <w:sz w:val="22"/>
          <w:szCs w:val="22"/>
        </w:rPr>
      </w:pPr>
    </w:p>
    <w:p w:rsidR="002A53CC" w:rsidRPr="00856B8E" w:rsidRDefault="002A53CC" w:rsidP="002A53CC">
      <w:pPr>
        <w:ind w:left="426"/>
        <w:jc w:val="both"/>
        <w:rPr>
          <w:rFonts w:ascii="Calibri" w:hAnsi="Calibri"/>
          <w:bCs/>
          <w:sz w:val="22"/>
          <w:szCs w:val="22"/>
        </w:rPr>
      </w:pPr>
      <w:r w:rsidRPr="00856B8E">
        <w:rPr>
          <w:rFonts w:ascii="Calibri" w:hAnsi="Calibri"/>
          <w:bCs/>
          <w:sz w:val="22"/>
          <w:szCs w:val="22"/>
        </w:rPr>
        <w:t>L’alunno/a nel corso dell’anno ha svolto le seguenti attività/laboratori:</w:t>
      </w:r>
    </w:p>
    <w:p w:rsidR="002A53CC" w:rsidRPr="00856B8E" w:rsidRDefault="002A53CC" w:rsidP="002A53CC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5245"/>
        <w:gridCol w:w="1843"/>
      </w:tblGrid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5245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Attività/Laboratori</w:t>
            </w:r>
          </w:p>
        </w:tc>
        <w:tc>
          <w:tcPr>
            <w:tcW w:w="1843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n°</w:t>
            </w:r>
            <w:r w:rsidRPr="00856B8E">
              <w:rPr>
                <w:rFonts w:ascii="Calibri" w:hAnsi="Calibri"/>
                <w:b/>
                <w:sz w:val="22"/>
                <w:szCs w:val="22"/>
              </w:rPr>
              <w:t xml:space="preserve"> ore</w:t>
            </w: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53CC" w:rsidRPr="00856B8E" w:rsidRDefault="002A53CC" w:rsidP="002A53CC">
      <w:pPr>
        <w:rPr>
          <w:rFonts w:ascii="Calibri" w:hAnsi="Calibri"/>
          <w:b/>
          <w:sz w:val="22"/>
          <w:szCs w:val="22"/>
        </w:rPr>
      </w:pPr>
    </w:p>
    <w:p w:rsidR="002A53CC" w:rsidRPr="00856B8E" w:rsidRDefault="002A53CC" w:rsidP="002A53CC">
      <w:pPr>
        <w:ind w:left="426"/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Ha partecipato alle seguenti visite, uscite, viaggi d’istruzione: </w:t>
      </w:r>
    </w:p>
    <w:p w:rsidR="002A53CC" w:rsidRPr="00856B8E" w:rsidRDefault="002A53CC" w:rsidP="002A53CC">
      <w:pPr>
        <w:ind w:left="720"/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088"/>
      </w:tblGrid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708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U</w:t>
            </w:r>
            <w:r w:rsidRPr="00856B8E">
              <w:rPr>
                <w:rFonts w:ascii="Calibri" w:hAnsi="Calibri"/>
                <w:b/>
                <w:sz w:val="22"/>
                <w:szCs w:val="22"/>
              </w:rPr>
              <w:t>scite didattiche, viaggi d’istruzione</w:t>
            </w: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53CC" w:rsidRPr="00856B8E" w:rsidRDefault="002A53CC" w:rsidP="002A53CC">
      <w:pPr>
        <w:ind w:left="426"/>
        <w:jc w:val="both"/>
        <w:rPr>
          <w:rFonts w:ascii="Calibri" w:hAnsi="Calibri"/>
          <w:bCs/>
          <w:sz w:val="22"/>
          <w:szCs w:val="22"/>
        </w:rPr>
      </w:pPr>
      <w:r w:rsidRPr="00856B8E">
        <w:rPr>
          <w:rFonts w:ascii="Calibri" w:hAnsi="Calibri"/>
          <w:bCs/>
          <w:sz w:val="22"/>
          <w:szCs w:val="22"/>
        </w:rPr>
        <w:t>L’alunno/a nel corso dell’ann</w:t>
      </w:r>
      <w:r>
        <w:rPr>
          <w:rFonts w:ascii="Calibri" w:hAnsi="Calibri"/>
          <w:bCs/>
          <w:sz w:val="22"/>
          <w:szCs w:val="22"/>
        </w:rPr>
        <w:t xml:space="preserve">o ha partecipato ai seguenti progetti (continuità , orientamento, progetti specifici </w:t>
      </w:r>
      <w:proofErr w:type="spellStart"/>
      <w:r>
        <w:rPr>
          <w:rFonts w:ascii="Calibri" w:hAnsi="Calibri"/>
          <w:bCs/>
          <w:sz w:val="22"/>
          <w:szCs w:val="22"/>
        </w:rPr>
        <w:t>ecc</w:t>
      </w:r>
      <w:proofErr w:type="spellEnd"/>
      <w:r>
        <w:rPr>
          <w:rFonts w:ascii="Calibri" w:hAnsi="Calibri"/>
          <w:bCs/>
          <w:sz w:val="22"/>
          <w:szCs w:val="22"/>
        </w:rPr>
        <w:t>)</w:t>
      </w:r>
    </w:p>
    <w:p w:rsidR="002A53CC" w:rsidRPr="00856B8E" w:rsidRDefault="002A53CC" w:rsidP="002A53CC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5245"/>
        <w:gridCol w:w="1843"/>
      </w:tblGrid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56B8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5245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Progetti</w:t>
            </w:r>
          </w:p>
        </w:tc>
        <w:tc>
          <w:tcPr>
            <w:tcW w:w="1843" w:type="dxa"/>
          </w:tcPr>
          <w:p w:rsidR="002A53CC" w:rsidRPr="00856B8E" w:rsidRDefault="002A53CC" w:rsidP="0002101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n°</w:t>
            </w:r>
            <w:r w:rsidRPr="00856B8E">
              <w:rPr>
                <w:rFonts w:ascii="Calibri" w:hAnsi="Calibri"/>
                <w:b/>
                <w:sz w:val="22"/>
                <w:szCs w:val="22"/>
              </w:rPr>
              <w:t xml:space="preserve"> ore</w:t>
            </w: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53CC" w:rsidRPr="00856B8E" w:rsidTr="00021013">
        <w:tc>
          <w:tcPr>
            <w:tcW w:w="2268" w:type="dxa"/>
          </w:tcPr>
          <w:p w:rsidR="002A53CC" w:rsidRPr="00856B8E" w:rsidRDefault="002A53CC" w:rsidP="0002101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A53CC" w:rsidRPr="00856B8E" w:rsidRDefault="002A53CC" w:rsidP="0002101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A53CC" w:rsidRPr="00856B8E" w:rsidRDefault="002A53CC" w:rsidP="002A53CC">
      <w:pPr>
        <w:jc w:val="both"/>
        <w:rPr>
          <w:rFonts w:ascii="Calibri" w:hAnsi="Calibri"/>
          <w:sz w:val="22"/>
          <w:szCs w:val="22"/>
        </w:rPr>
      </w:pPr>
    </w:p>
    <w:p w:rsidR="002A53CC" w:rsidRDefault="002A53CC" w:rsidP="002A53CC">
      <w:pPr>
        <w:pStyle w:val="Corpodeltesto21"/>
        <w:rPr>
          <w:rFonts w:ascii="Calibri" w:hAnsi="Calibri" w:cs="Times New Roman"/>
          <w:b/>
          <w:bCs/>
          <w:szCs w:val="24"/>
        </w:rPr>
      </w:pPr>
    </w:p>
    <w:p w:rsidR="002A53CC" w:rsidRPr="00885DD0" w:rsidRDefault="002A53CC" w:rsidP="002A53CC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:rsidR="002A53CC" w:rsidRDefault="002A53CC" w:rsidP="002A53CC">
      <w:pPr>
        <w:rPr>
          <w:rFonts w:ascii="Calibri" w:hAnsi="Calibri"/>
          <w:b/>
          <w:sz w:val="22"/>
          <w:szCs w:val="22"/>
        </w:rPr>
      </w:pPr>
    </w:p>
    <w:p w:rsidR="002A53CC" w:rsidRDefault="002A53CC" w:rsidP="002A53CC">
      <w:pPr>
        <w:rPr>
          <w:rFonts w:ascii="Calibri" w:hAnsi="Calibri"/>
          <w:b/>
          <w:sz w:val="22"/>
          <w:szCs w:val="22"/>
        </w:rPr>
      </w:pPr>
    </w:p>
    <w:p w:rsidR="002A53CC" w:rsidRDefault="002A53CC" w:rsidP="002A53CC">
      <w:pPr>
        <w:rPr>
          <w:rFonts w:ascii="Calibri" w:hAnsi="Calibri"/>
          <w:b/>
          <w:sz w:val="22"/>
          <w:szCs w:val="22"/>
        </w:rPr>
      </w:pPr>
    </w:p>
    <w:p w:rsidR="002A53CC" w:rsidRDefault="002A53CC" w:rsidP="002A53CC">
      <w:pPr>
        <w:rPr>
          <w:rFonts w:ascii="Calibri" w:hAnsi="Calibri"/>
          <w:b/>
          <w:sz w:val="22"/>
          <w:szCs w:val="22"/>
        </w:rPr>
      </w:pPr>
    </w:p>
    <w:p w:rsidR="002A53CC" w:rsidRDefault="002A53CC" w:rsidP="002A53CC">
      <w:pPr>
        <w:rPr>
          <w:rFonts w:ascii="Calibri" w:hAnsi="Calibri"/>
          <w:b/>
          <w:sz w:val="22"/>
          <w:szCs w:val="22"/>
        </w:rPr>
      </w:pPr>
    </w:p>
    <w:p w:rsidR="001067B0" w:rsidRDefault="001067B0">
      <w:pPr>
        <w:rPr>
          <w:rFonts w:ascii="Calibri" w:hAnsi="Calibri"/>
          <w:b/>
          <w:sz w:val="22"/>
          <w:szCs w:val="22"/>
        </w:rPr>
      </w:pPr>
    </w:p>
    <w:p w:rsidR="00240D0D" w:rsidRPr="001067B0" w:rsidRDefault="00240D0D">
      <w:pPr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Fattori che hanno rallentato l’attività didattica e l’apprendimento</w:t>
      </w:r>
      <w:r w:rsidRPr="00856B8E">
        <w:rPr>
          <w:rFonts w:ascii="Calibri" w:hAnsi="Calibri"/>
          <w:sz w:val="22"/>
          <w:szCs w:val="22"/>
        </w:rPr>
        <w:t>: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assenze dell’alunno/a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cambiamento dei docenti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scarsa autostima/paura dell’insuccesso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i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altro </w:t>
      </w:r>
      <w:r w:rsidRPr="00856B8E">
        <w:rPr>
          <w:rFonts w:ascii="Calibri" w:hAnsi="Calibri"/>
        </w:rPr>
        <w:t>(</w:t>
      </w:r>
      <w:r w:rsidRPr="00856B8E">
        <w:rPr>
          <w:rFonts w:ascii="Calibri" w:hAnsi="Calibri"/>
          <w:i/>
        </w:rPr>
        <w:t>specificare)</w:t>
      </w:r>
    </w:p>
    <w:p w:rsidR="00240D0D" w:rsidRPr="00D7751A" w:rsidRDefault="00240D0D">
      <w:pPr>
        <w:jc w:val="both"/>
        <w:rPr>
          <w:rFonts w:ascii="Calibri" w:hAnsi="Calibri"/>
          <w:sz w:val="16"/>
          <w:szCs w:val="16"/>
        </w:rPr>
      </w:pPr>
    </w:p>
    <w:p w:rsidR="00885DD0" w:rsidRDefault="00885DD0">
      <w:pPr>
        <w:rPr>
          <w:rFonts w:ascii="Calibri" w:hAnsi="Calibri"/>
          <w:b/>
          <w:sz w:val="22"/>
          <w:szCs w:val="22"/>
        </w:rPr>
      </w:pPr>
    </w:p>
    <w:p w:rsidR="00885DD0" w:rsidRDefault="00885DD0">
      <w:pPr>
        <w:rPr>
          <w:rFonts w:ascii="Calibri" w:hAnsi="Calibri"/>
          <w:b/>
          <w:sz w:val="22"/>
          <w:szCs w:val="22"/>
        </w:rPr>
      </w:pPr>
    </w:p>
    <w:p w:rsidR="00885DD0" w:rsidRDefault="00885DD0">
      <w:pPr>
        <w:rPr>
          <w:rFonts w:ascii="Calibri" w:hAnsi="Calibri"/>
          <w:b/>
          <w:sz w:val="22"/>
          <w:szCs w:val="22"/>
        </w:rPr>
      </w:pPr>
    </w:p>
    <w:p w:rsidR="00885DD0" w:rsidRDefault="00885DD0">
      <w:pPr>
        <w:rPr>
          <w:rFonts w:ascii="Calibri" w:hAnsi="Calibri"/>
          <w:b/>
          <w:sz w:val="22"/>
          <w:szCs w:val="22"/>
        </w:rPr>
      </w:pPr>
    </w:p>
    <w:p w:rsidR="00240D0D" w:rsidRPr="00856B8E" w:rsidRDefault="00240D0D">
      <w:pPr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Fattori che hanno facilitato l’attività didattica e l’apprendimento</w:t>
      </w:r>
      <w:r w:rsidRPr="00856B8E">
        <w:rPr>
          <w:rFonts w:ascii="Calibri" w:hAnsi="Calibri"/>
          <w:sz w:val="22"/>
          <w:szCs w:val="22"/>
        </w:rPr>
        <w:t>:</w:t>
      </w:r>
    </w:p>
    <w:p w:rsidR="00240D0D" w:rsidRPr="00856B8E" w:rsidRDefault="00240D0D">
      <w:pPr>
        <w:rPr>
          <w:rFonts w:ascii="Calibri" w:hAnsi="Calibri" w:cs="Arial"/>
          <w:sz w:val="16"/>
          <w:szCs w:val="16"/>
        </w:rPr>
      </w:pP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motivazione dell’alunno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coinvolgimento dell’alunno</w:t>
      </w:r>
    </w:p>
    <w:p w:rsidR="00240D0D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uso di sussidi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uso didattica inclusiva 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esperienze laboratoriali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clima di classe positivo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collaborazione tra docenti</w:t>
      </w:r>
    </w:p>
    <w:p w:rsidR="00240D0D" w:rsidRPr="00856B8E" w:rsidRDefault="00240D0D" w:rsidP="00E42AA1">
      <w:pPr>
        <w:numPr>
          <w:ilvl w:val="0"/>
          <w:numId w:val="3"/>
        </w:numPr>
        <w:jc w:val="both"/>
        <w:rPr>
          <w:rFonts w:ascii="Calibri" w:hAnsi="Calibri"/>
          <w:i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 xml:space="preserve">altro </w:t>
      </w:r>
      <w:r w:rsidRPr="00856B8E">
        <w:rPr>
          <w:rFonts w:ascii="Calibri" w:hAnsi="Calibri"/>
        </w:rPr>
        <w:t>(</w:t>
      </w:r>
      <w:r w:rsidRPr="00856B8E">
        <w:rPr>
          <w:rFonts w:ascii="Calibri" w:hAnsi="Calibri"/>
          <w:i/>
        </w:rPr>
        <w:t>specificare)</w:t>
      </w:r>
    </w:p>
    <w:p w:rsidR="00240D0D" w:rsidRPr="00D7751A" w:rsidRDefault="00240D0D">
      <w:pPr>
        <w:rPr>
          <w:rFonts w:ascii="Calibri" w:hAnsi="Calibri"/>
          <w:sz w:val="16"/>
          <w:szCs w:val="16"/>
        </w:rPr>
      </w:pPr>
    </w:p>
    <w:p w:rsidR="00240D0D" w:rsidRPr="00D7751A" w:rsidRDefault="00240D0D" w:rsidP="00D7751A">
      <w:pPr>
        <w:ind w:left="360"/>
        <w:jc w:val="both"/>
        <w:rPr>
          <w:rFonts w:ascii="Calibri" w:hAnsi="Calibri"/>
          <w:i/>
          <w:sz w:val="16"/>
          <w:szCs w:val="16"/>
        </w:rPr>
      </w:pPr>
    </w:p>
    <w:p w:rsidR="00240D0D" w:rsidRPr="00856B8E" w:rsidRDefault="00240D0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Incontri Scuola-Servizi</w:t>
      </w:r>
      <w:r w:rsidRPr="00856B8E">
        <w:rPr>
          <w:rFonts w:ascii="Calibri" w:hAnsi="Calibri"/>
          <w:b/>
          <w:sz w:val="22"/>
          <w:szCs w:val="22"/>
        </w:rPr>
        <w:t xml:space="preserve"> svolti durante l’anno scolastico:</w:t>
      </w:r>
    </w:p>
    <w:p w:rsidR="00240D0D" w:rsidRPr="00856B8E" w:rsidRDefault="00240D0D" w:rsidP="00C17DD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regolari</w:t>
      </w:r>
    </w:p>
    <w:p w:rsidR="00240D0D" w:rsidRDefault="00240D0D" w:rsidP="00C17DD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saltuari</w:t>
      </w:r>
    </w:p>
    <w:p w:rsidR="00240D0D" w:rsidRDefault="00240D0D" w:rsidP="00C17DD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come da calendario programmato</w:t>
      </w:r>
    </w:p>
    <w:p w:rsidR="00240D0D" w:rsidRPr="00856B8E" w:rsidRDefault="00240D0D" w:rsidP="00C17DD5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altro ……………………………………………………………………………………………………………………………………………………</w:t>
      </w:r>
    </w:p>
    <w:p w:rsidR="00240D0D" w:rsidRDefault="00240D0D" w:rsidP="00C17DD5">
      <w:pPr>
        <w:rPr>
          <w:rFonts w:ascii="Calibri" w:hAnsi="Calibri"/>
          <w:sz w:val="22"/>
          <w:szCs w:val="22"/>
        </w:rPr>
      </w:pPr>
    </w:p>
    <w:p w:rsidR="00240D0D" w:rsidRPr="00D7751A" w:rsidRDefault="00240D0D">
      <w:pPr>
        <w:rPr>
          <w:rFonts w:ascii="Calibri" w:hAnsi="Calibri"/>
          <w:sz w:val="16"/>
          <w:szCs w:val="16"/>
        </w:rPr>
      </w:pPr>
    </w:p>
    <w:p w:rsidR="00C2731B" w:rsidRDefault="00C2731B">
      <w:pPr>
        <w:rPr>
          <w:rFonts w:ascii="Calibri" w:hAnsi="Calibri"/>
          <w:b/>
          <w:sz w:val="22"/>
          <w:szCs w:val="22"/>
        </w:rPr>
      </w:pPr>
    </w:p>
    <w:p w:rsidR="00C2731B" w:rsidRDefault="00C2731B">
      <w:pPr>
        <w:rPr>
          <w:rFonts w:ascii="Calibri" w:hAnsi="Calibri"/>
          <w:b/>
          <w:sz w:val="22"/>
          <w:szCs w:val="22"/>
        </w:rPr>
      </w:pPr>
    </w:p>
    <w:p w:rsidR="00240D0D" w:rsidRPr="00856B8E" w:rsidRDefault="00240D0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Incontri Scuola -</w:t>
      </w:r>
      <w:r w:rsidRPr="00856B8E">
        <w:rPr>
          <w:rFonts w:ascii="Calibri" w:hAnsi="Calibri"/>
          <w:b/>
          <w:sz w:val="22"/>
          <w:szCs w:val="22"/>
        </w:rPr>
        <w:t xml:space="preserve"> famiglia: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regolari</w:t>
      </w:r>
    </w:p>
    <w:p w:rsidR="00240D0D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saltuari</w:t>
      </w:r>
    </w:p>
    <w:p w:rsidR="00240D0D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come da calendario programmato</w:t>
      </w:r>
    </w:p>
    <w:p w:rsidR="00240D0D" w:rsidRPr="00856B8E" w:rsidRDefault="00240D0D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………………………………………………………………………………………………………………………………………………………………..</w:t>
      </w:r>
    </w:p>
    <w:p w:rsidR="00240D0D" w:rsidRPr="00856B8E" w:rsidRDefault="00240D0D" w:rsidP="007553D6">
      <w:pPr>
        <w:ind w:left="360"/>
        <w:jc w:val="both"/>
        <w:rPr>
          <w:rFonts w:ascii="Calibri" w:hAnsi="Calibri"/>
          <w:sz w:val="22"/>
          <w:szCs w:val="22"/>
        </w:rPr>
      </w:pPr>
    </w:p>
    <w:p w:rsidR="00240D0D" w:rsidRPr="00856B8E" w:rsidRDefault="00240D0D">
      <w:pPr>
        <w:rPr>
          <w:rFonts w:ascii="Calibri" w:hAnsi="Calibri"/>
          <w:b/>
          <w:sz w:val="22"/>
          <w:szCs w:val="22"/>
        </w:rPr>
      </w:pPr>
      <w:r w:rsidRPr="00856B8E">
        <w:rPr>
          <w:rFonts w:ascii="Calibri" w:hAnsi="Calibri"/>
          <w:b/>
          <w:sz w:val="22"/>
          <w:szCs w:val="22"/>
        </w:rPr>
        <w:t>Suggerimenti e proposte per il prossimo anno scolastico/per il progetto di vita:</w:t>
      </w:r>
    </w:p>
    <w:p w:rsidR="00240D0D" w:rsidRDefault="00240D0D" w:rsidP="00945975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D0D" w:rsidRDefault="00240D0D" w:rsidP="00945975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0D0D" w:rsidRDefault="00240D0D" w:rsidP="00945975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240D0D" w:rsidRPr="00856B8E" w:rsidRDefault="00240D0D" w:rsidP="00EA17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</w:t>
      </w:r>
      <w:r w:rsidR="00DD4A80">
        <w:rPr>
          <w:rFonts w:ascii="Calibri" w:hAnsi="Calibri"/>
          <w:sz w:val="22"/>
          <w:szCs w:val="22"/>
        </w:rPr>
        <w:t>………………………, lì ....../....../…..</w:t>
      </w:r>
    </w:p>
    <w:p w:rsidR="005F5C22" w:rsidRDefault="005F5C22">
      <w:pPr>
        <w:jc w:val="both"/>
        <w:rPr>
          <w:rFonts w:ascii="Calibri" w:hAnsi="Calibri"/>
          <w:bCs/>
          <w:sz w:val="22"/>
          <w:szCs w:val="22"/>
        </w:rPr>
      </w:pPr>
    </w:p>
    <w:p w:rsidR="007171A5" w:rsidRDefault="007171A5">
      <w:pPr>
        <w:jc w:val="both"/>
        <w:rPr>
          <w:rFonts w:ascii="Calibri" w:hAnsi="Calibri"/>
          <w:b/>
          <w:sz w:val="22"/>
          <w:szCs w:val="22"/>
        </w:rPr>
      </w:pPr>
    </w:p>
    <w:p w:rsidR="007171A5" w:rsidRDefault="007171A5">
      <w:pPr>
        <w:jc w:val="both"/>
        <w:rPr>
          <w:rFonts w:ascii="Calibri" w:hAnsi="Calibri"/>
          <w:b/>
          <w:sz w:val="22"/>
          <w:szCs w:val="22"/>
        </w:rPr>
      </w:pPr>
    </w:p>
    <w:p w:rsidR="00240D0D" w:rsidRPr="00856B8E" w:rsidRDefault="00240D0D">
      <w:pPr>
        <w:jc w:val="both"/>
        <w:rPr>
          <w:rFonts w:ascii="Calibri" w:hAnsi="Calibri"/>
          <w:sz w:val="22"/>
          <w:szCs w:val="22"/>
        </w:rPr>
      </w:pPr>
      <w:r w:rsidRPr="001067B0">
        <w:rPr>
          <w:rFonts w:ascii="Calibri" w:hAnsi="Calibri"/>
          <w:b/>
          <w:sz w:val="22"/>
          <w:szCs w:val="22"/>
        </w:rPr>
        <w:t>Docente di sostegno</w:t>
      </w:r>
      <w:r w:rsidR="005F5C22" w:rsidRPr="001067B0">
        <w:rPr>
          <w:rFonts w:ascii="Calibri" w:hAnsi="Calibri"/>
          <w:b/>
          <w:sz w:val="22"/>
          <w:szCs w:val="22"/>
        </w:rPr>
        <w:t xml:space="preserve">  </w:t>
      </w:r>
      <w:r w:rsidR="005F5C22">
        <w:rPr>
          <w:rFonts w:ascii="Calibri" w:hAnsi="Calibri"/>
          <w:sz w:val="22"/>
          <w:szCs w:val="22"/>
        </w:rPr>
        <w:t xml:space="preserve">                                        Docenti curricolari</w:t>
      </w:r>
    </w:p>
    <w:p w:rsidR="005F5C22" w:rsidRDefault="00240D0D" w:rsidP="007171A5">
      <w:pPr>
        <w:rPr>
          <w:rFonts w:ascii="Calibri" w:hAnsi="Calibri"/>
          <w:sz w:val="22"/>
          <w:szCs w:val="22"/>
        </w:rPr>
      </w:pPr>
      <w:r w:rsidRPr="00856B8E">
        <w:rPr>
          <w:rFonts w:ascii="Calibri" w:hAnsi="Calibri"/>
          <w:sz w:val="22"/>
          <w:szCs w:val="22"/>
        </w:rPr>
        <w:t>___________________________</w:t>
      </w:r>
      <w:r w:rsidR="005F5C22" w:rsidRPr="005F5C22">
        <w:rPr>
          <w:rFonts w:ascii="Calibri" w:hAnsi="Calibri"/>
          <w:sz w:val="22"/>
          <w:szCs w:val="22"/>
        </w:rPr>
        <w:t xml:space="preserve"> </w:t>
      </w:r>
      <w:r w:rsidR="001067B0">
        <w:rPr>
          <w:rFonts w:ascii="Calibri" w:hAnsi="Calibri"/>
          <w:sz w:val="22"/>
          <w:szCs w:val="22"/>
        </w:rPr>
        <w:t xml:space="preserve">             </w:t>
      </w:r>
      <w:r w:rsidR="007171A5">
        <w:rPr>
          <w:rFonts w:ascii="Calibri" w:hAnsi="Calibri"/>
          <w:sz w:val="22"/>
          <w:szCs w:val="22"/>
        </w:rPr>
        <w:t xml:space="preserve">     </w:t>
      </w:r>
      <w:r w:rsidR="005F5C22">
        <w:rPr>
          <w:rFonts w:ascii="Calibri" w:hAnsi="Calibri"/>
          <w:sz w:val="22"/>
          <w:szCs w:val="22"/>
        </w:rPr>
        <w:t xml:space="preserve"> ________________</w:t>
      </w:r>
      <w:r w:rsidR="001067B0">
        <w:rPr>
          <w:rFonts w:ascii="Calibri" w:hAnsi="Calibri"/>
          <w:sz w:val="22"/>
          <w:szCs w:val="22"/>
        </w:rPr>
        <w:t>__________</w:t>
      </w:r>
      <w:r w:rsidR="00683B06">
        <w:rPr>
          <w:rFonts w:ascii="Calibri" w:hAnsi="Calibri"/>
          <w:sz w:val="22"/>
          <w:szCs w:val="22"/>
        </w:rPr>
        <w:t>________________</w:t>
      </w:r>
      <w:bookmarkStart w:id="0" w:name="_GoBack"/>
      <w:bookmarkEnd w:id="0"/>
    </w:p>
    <w:p w:rsidR="005F5C22" w:rsidRDefault="005F5C22" w:rsidP="007171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                                          </w:t>
      </w:r>
      <w:r w:rsidR="001067B0">
        <w:rPr>
          <w:rFonts w:ascii="Calibri" w:hAnsi="Calibri"/>
          <w:sz w:val="22"/>
          <w:szCs w:val="22"/>
        </w:rPr>
        <w:t xml:space="preserve">                         </w:t>
      </w:r>
      <w:r w:rsidR="00683B06">
        <w:rPr>
          <w:rFonts w:ascii="Calibri" w:hAnsi="Calibri"/>
          <w:sz w:val="22"/>
          <w:szCs w:val="22"/>
        </w:rPr>
        <w:t xml:space="preserve">    </w:t>
      </w:r>
    </w:p>
    <w:p w:rsidR="005F5C22" w:rsidRDefault="005F5C22" w:rsidP="007171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</w:t>
      </w:r>
      <w:r w:rsidR="00683B06">
        <w:rPr>
          <w:rFonts w:ascii="Calibri" w:hAnsi="Calibri"/>
          <w:sz w:val="22"/>
          <w:szCs w:val="22"/>
        </w:rPr>
        <w:t xml:space="preserve">           </w:t>
      </w:r>
    </w:p>
    <w:p w:rsidR="005F5C22" w:rsidRDefault="005F5C22" w:rsidP="007171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1067B0">
        <w:rPr>
          <w:rFonts w:ascii="Calibri" w:hAnsi="Calibri"/>
          <w:sz w:val="22"/>
          <w:szCs w:val="22"/>
        </w:rPr>
        <w:t xml:space="preserve">  </w:t>
      </w:r>
      <w:r w:rsidR="002A53CC">
        <w:rPr>
          <w:rFonts w:ascii="Calibri" w:hAnsi="Calibri"/>
          <w:sz w:val="22"/>
          <w:szCs w:val="22"/>
        </w:rPr>
        <w:t xml:space="preserve">     </w:t>
      </w:r>
    </w:p>
    <w:p w:rsidR="005F5C22" w:rsidRDefault="005F5C22" w:rsidP="007171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</w:t>
      </w:r>
    </w:p>
    <w:p w:rsidR="00240D0D" w:rsidRDefault="005F5C22" w:rsidP="005F5C2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</w:t>
      </w:r>
    </w:p>
    <w:p w:rsidR="00240D0D" w:rsidRDefault="00240D0D" w:rsidP="00945975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240D0D" w:rsidRPr="00856B8E" w:rsidRDefault="00240D0D" w:rsidP="00945975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240D0D" w:rsidRPr="00856B8E" w:rsidSect="00945975">
      <w:footerReference w:type="default" r:id="rId10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2D" w:rsidRDefault="00D7702D" w:rsidP="00A473F2">
      <w:r>
        <w:separator/>
      </w:r>
    </w:p>
  </w:endnote>
  <w:endnote w:type="continuationSeparator" w:id="0">
    <w:p w:rsidR="00D7702D" w:rsidRDefault="00D7702D" w:rsidP="00A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ystem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2D" w:rsidRDefault="00D7702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3B06">
      <w:rPr>
        <w:noProof/>
      </w:rPr>
      <w:t>4</w:t>
    </w:r>
    <w:r>
      <w:rPr>
        <w:noProof/>
      </w:rPr>
      <w:fldChar w:fldCharType="end"/>
    </w:r>
  </w:p>
  <w:p w:rsidR="00D7702D" w:rsidRDefault="00D770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2D" w:rsidRDefault="00D7702D" w:rsidP="00A473F2">
      <w:r>
        <w:separator/>
      </w:r>
    </w:p>
  </w:footnote>
  <w:footnote w:type="continuationSeparator" w:id="0">
    <w:p w:rsidR="00D7702D" w:rsidRDefault="00D7702D" w:rsidP="00A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84"/>
        </w:tabs>
        <w:ind w:left="784" w:hanging="360"/>
      </w:pPr>
      <w:rPr>
        <w:rFonts w:ascii="Courier New" w:hAnsi="Courier New"/>
        <w:sz w:val="1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90A7CB8"/>
    <w:multiLevelType w:val="hybridMultilevel"/>
    <w:tmpl w:val="E98C53D2"/>
    <w:lvl w:ilvl="0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5569D8"/>
    <w:multiLevelType w:val="hybridMultilevel"/>
    <w:tmpl w:val="9BDCF2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B091F"/>
    <w:multiLevelType w:val="hybridMultilevel"/>
    <w:tmpl w:val="3F46CC2C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F7D09"/>
    <w:multiLevelType w:val="hybridMultilevel"/>
    <w:tmpl w:val="9198F7F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F100392"/>
    <w:multiLevelType w:val="hybridMultilevel"/>
    <w:tmpl w:val="5290D480"/>
    <w:lvl w:ilvl="0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0121F2"/>
    <w:multiLevelType w:val="hybridMultilevel"/>
    <w:tmpl w:val="D83026BE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75740"/>
    <w:multiLevelType w:val="hybridMultilevel"/>
    <w:tmpl w:val="51CC65BA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BFA"/>
    <w:rsid w:val="000058B7"/>
    <w:rsid w:val="0001370C"/>
    <w:rsid w:val="00026748"/>
    <w:rsid w:val="0003730A"/>
    <w:rsid w:val="00093611"/>
    <w:rsid w:val="00096699"/>
    <w:rsid w:val="000A0037"/>
    <w:rsid w:val="000B3E77"/>
    <w:rsid w:val="000C2910"/>
    <w:rsid w:val="001033F3"/>
    <w:rsid w:val="001067B0"/>
    <w:rsid w:val="00106FA8"/>
    <w:rsid w:val="001371F7"/>
    <w:rsid w:val="001570D1"/>
    <w:rsid w:val="00172C99"/>
    <w:rsid w:val="00196957"/>
    <w:rsid w:val="001B47CA"/>
    <w:rsid w:val="001F602C"/>
    <w:rsid w:val="00223F5C"/>
    <w:rsid w:val="00225D09"/>
    <w:rsid w:val="00236BFA"/>
    <w:rsid w:val="00240D0D"/>
    <w:rsid w:val="00256F93"/>
    <w:rsid w:val="00265E59"/>
    <w:rsid w:val="0026635D"/>
    <w:rsid w:val="0029654E"/>
    <w:rsid w:val="002A27DA"/>
    <w:rsid w:val="002A53CC"/>
    <w:rsid w:val="002B06BC"/>
    <w:rsid w:val="002C1C11"/>
    <w:rsid w:val="002D00C9"/>
    <w:rsid w:val="002D3936"/>
    <w:rsid w:val="003021DF"/>
    <w:rsid w:val="00316C95"/>
    <w:rsid w:val="00330EC9"/>
    <w:rsid w:val="003425E0"/>
    <w:rsid w:val="00347853"/>
    <w:rsid w:val="00352039"/>
    <w:rsid w:val="00383D4B"/>
    <w:rsid w:val="00384799"/>
    <w:rsid w:val="003C43B2"/>
    <w:rsid w:val="003D0BAA"/>
    <w:rsid w:val="003E18AF"/>
    <w:rsid w:val="00433F30"/>
    <w:rsid w:val="004673A0"/>
    <w:rsid w:val="00471D49"/>
    <w:rsid w:val="00492C74"/>
    <w:rsid w:val="004B2504"/>
    <w:rsid w:val="004D21BC"/>
    <w:rsid w:val="004F4DEF"/>
    <w:rsid w:val="00587869"/>
    <w:rsid w:val="005B134C"/>
    <w:rsid w:val="005F427D"/>
    <w:rsid w:val="005F5C22"/>
    <w:rsid w:val="005F7FCA"/>
    <w:rsid w:val="00616126"/>
    <w:rsid w:val="006449BE"/>
    <w:rsid w:val="006667F5"/>
    <w:rsid w:val="00681322"/>
    <w:rsid w:val="00683B06"/>
    <w:rsid w:val="006A4F7E"/>
    <w:rsid w:val="006F48A2"/>
    <w:rsid w:val="006F616C"/>
    <w:rsid w:val="00706065"/>
    <w:rsid w:val="007171A5"/>
    <w:rsid w:val="00750C95"/>
    <w:rsid w:val="007553D6"/>
    <w:rsid w:val="007A1CFD"/>
    <w:rsid w:val="008266E7"/>
    <w:rsid w:val="00836698"/>
    <w:rsid w:val="00846B81"/>
    <w:rsid w:val="00856B8E"/>
    <w:rsid w:val="00885DD0"/>
    <w:rsid w:val="008B526F"/>
    <w:rsid w:val="008B749C"/>
    <w:rsid w:val="008C6E15"/>
    <w:rsid w:val="008D0CE3"/>
    <w:rsid w:val="008D2BA9"/>
    <w:rsid w:val="00920DEC"/>
    <w:rsid w:val="00945975"/>
    <w:rsid w:val="009559D3"/>
    <w:rsid w:val="009F6B30"/>
    <w:rsid w:val="009F7A86"/>
    <w:rsid w:val="00A05593"/>
    <w:rsid w:val="00A313B6"/>
    <w:rsid w:val="00A43539"/>
    <w:rsid w:val="00A473F2"/>
    <w:rsid w:val="00A61AB5"/>
    <w:rsid w:val="00AB0D69"/>
    <w:rsid w:val="00AE3D81"/>
    <w:rsid w:val="00B42259"/>
    <w:rsid w:val="00B533E0"/>
    <w:rsid w:val="00B92BD3"/>
    <w:rsid w:val="00BA7FA3"/>
    <w:rsid w:val="00BB586E"/>
    <w:rsid w:val="00C17DD5"/>
    <w:rsid w:val="00C26FD1"/>
    <w:rsid w:val="00C2731B"/>
    <w:rsid w:val="00C910DE"/>
    <w:rsid w:val="00CA67D0"/>
    <w:rsid w:val="00CB048A"/>
    <w:rsid w:val="00CC00C3"/>
    <w:rsid w:val="00CC5579"/>
    <w:rsid w:val="00CF39C9"/>
    <w:rsid w:val="00D026AE"/>
    <w:rsid w:val="00D35D95"/>
    <w:rsid w:val="00D7702D"/>
    <w:rsid w:val="00D7751A"/>
    <w:rsid w:val="00DD3CC5"/>
    <w:rsid w:val="00DD4A80"/>
    <w:rsid w:val="00DD5FBD"/>
    <w:rsid w:val="00DF1AF4"/>
    <w:rsid w:val="00DF6D31"/>
    <w:rsid w:val="00E270FF"/>
    <w:rsid w:val="00E326D1"/>
    <w:rsid w:val="00E42AA1"/>
    <w:rsid w:val="00E653A9"/>
    <w:rsid w:val="00E9238A"/>
    <w:rsid w:val="00EA1749"/>
    <w:rsid w:val="00EE41DD"/>
    <w:rsid w:val="00F41E30"/>
    <w:rsid w:val="00F54DD3"/>
    <w:rsid w:val="00F71D8B"/>
    <w:rsid w:val="00F8573A"/>
    <w:rsid w:val="00F92EB8"/>
    <w:rsid w:val="00FA7CB9"/>
    <w:rsid w:val="00F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1B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D21BC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D21BC"/>
    <w:pPr>
      <w:keepNext/>
      <w:tabs>
        <w:tab w:val="num" w:pos="0"/>
      </w:tabs>
      <w:ind w:left="576" w:hanging="576"/>
      <w:jc w:val="both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D21BC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1BC"/>
    <w:pPr>
      <w:keepNext/>
      <w:tabs>
        <w:tab w:val="num" w:pos="0"/>
      </w:tabs>
      <w:ind w:left="1440" w:hanging="1440"/>
      <w:jc w:val="center"/>
      <w:outlineLvl w:val="7"/>
    </w:pPr>
    <w:rPr>
      <w:b/>
      <w:bCs/>
      <w:i/>
      <w:iCs/>
      <w:sz w:val="2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1BC"/>
    <w:pPr>
      <w:keepNext/>
      <w:tabs>
        <w:tab w:val="num" w:pos="0"/>
      </w:tabs>
      <w:ind w:left="1584" w:hanging="1584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3D4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383D4B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383D4B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383D4B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383D4B"/>
    <w:rPr>
      <w:rFonts w:ascii="Cambria" w:hAnsi="Cambria" w:cs="Times New Roman"/>
      <w:lang w:eastAsia="ar-SA" w:bidi="ar-SA"/>
    </w:rPr>
  </w:style>
  <w:style w:type="character" w:customStyle="1" w:styleId="WW8Num2z0">
    <w:name w:val="WW8Num2z0"/>
    <w:uiPriority w:val="99"/>
    <w:rsid w:val="004D21BC"/>
    <w:rPr>
      <w:rFonts w:ascii="Wingdings" w:hAnsi="Wingdings"/>
      <w:sz w:val="16"/>
    </w:rPr>
  </w:style>
  <w:style w:type="character" w:customStyle="1" w:styleId="WW8Num3z0">
    <w:name w:val="WW8Num3z0"/>
    <w:uiPriority w:val="99"/>
    <w:rsid w:val="004D21BC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4D21BC"/>
  </w:style>
  <w:style w:type="character" w:customStyle="1" w:styleId="WW8Num1z0">
    <w:name w:val="WW8Num1z0"/>
    <w:uiPriority w:val="99"/>
    <w:rsid w:val="004D21BC"/>
    <w:rPr>
      <w:rFonts w:ascii="Courier New" w:hAnsi="Courier New"/>
    </w:rPr>
  </w:style>
  <w:style w:type="character" w:customStyle="1" w:styleId="WW8Num1z1">
    <w:name w:val="WW8Num1z1"/>
    <w:uiPriority w:val="99"/>
    <w:rsid w:val="004D21BC"/>
    <w:rPr>
      <w:rFonts w:ascii="Courier New" w:hAnsi="Courier New"/>
    </w:rPr>
  </w:style>
  <w:style w:type="character" w:customStyle="1" w:styleId="WW8Num1z2">
    <w:name w:val="WW8Num1z2"/>
    <w:uiPriority w:val="99"/>
    <w:rsid w:val="004D21BC"/>
    <w:rPr>
      <w:rFonts w:ascii="Wingdings" w:hAnsi="Wingdings"/>
    </w:rPr>
  </w:style>
  <w:style w:type="character" w:customStyle="1" w:styleId="WW8Num1z3">
    <w:name w:val="WW8Num1z3"/>
    <w:uiPriority w:val="99"/>
    <w:rsid w:val="004D21BC"/>
    <w:rPr>
      <w:rFonts w:ascii="Symbol" w:hAnsi="Symbol"/>
    </w:rPr>
  </w:style>
  <w:style w:type="character" w:customStyle="1" w:styleId="WW8Num2z1">
    <w:name w:val="WW8Num2z1"/>
    <w:uiPriority w:val="99"/>
    <w:rsid w:val="004D21BC"/>
    <w:rPr>
      <w:rFonts w:ascii="Courier New" w:hAnsi="Courier New"/>
      <w:sz w:val="16"/>
    </w:rPr>
  </w:style>
  <w:style w:type="character" w:customStyle="1" w:styleId="WW8Num2z2">
    <w:name w:val="WW8Num2z2"/>
    <w:uiPriority w:val="99"/>
    <w:rsid w:val="004D21BC"/>
    <w:rPr>
      <w:rFonts w:ascii="Wingdings" w:hAnsi="Wingdings"/>
    </w:rPr>
  </w:style>
  <w:style w:type="character" w:customStyle="1" w:styleId="WW8Num2z3">
    <w:name w:val="WW8Num2z3"/>
    <w:uiPriority w:val="99"/>
    <w:rsid w:val="004D21BC"/>
    <w:rPr>
      <w:rFonts w:ascii="Symbol" w:hAnsi="Symbol"/>
    </w:rPr>
  </w:style>
  <w:style w:type="character" w:customStyle="1" w:styleId="WW8Num2z4">
    <w:name w:val="WW8Num2z4"/>
    <w:uiPriority w:val="99"/>
    <w:rsid w:val="004D21BC"/>
    <w:rPr>
      <w:rFonts w:ascii="Courier New" w:hAnsi="Courier New"/>
    </w:rPr>
  </w:style>
  <w:style w:type="character" w:customStyle="1" w:styleId="WW8Num3z1">
    <w:name w:val="WW8Num3z1"/>
    <w:uiPriority w:val="99"/>
    <w:rsid w:val="004D21BC"/>
    <w:rPr>
      <w:rFonts w:ascii="Courier New" w:hAnsi="Courier New"/>
    </w:rPr>
  </w:style>
  <w:style w:type="character" w:customStyle="1" w:styleId="WW8Num3z2">
    <w:name w:val="WW8Num3z2"/>
    <w:uiPriority w:val="99"/>
    <w:rsid w:val="004D21BC"/>
    <w:rPr>
      <w:rFonts w:ascii="Wingdings" w:hAnsi="Wingdings"/>
    </w:rPr>
  </w:style>
  <w:style w:type="character" w:customStyle="1" w:styleId="WW8Num3z3">
    <w:name w:val="WW8Num3z3"/>
    <w:uiPriority w:val="99"/>
    <w:rsid w:val="004D21BC"/>
    <w:rPr>
      <w:rFonts w:ascii="Symbol" w:hAnsi="Symbol"/>
    </w:rPr>
  </w:style>
  <w:style w:type="character" w:customStyle="1" w:styleId="Carattere">
    <w:name w:val="Carattere"/>
    <w:basedOn w:val="Carpredefinitoparagrafo"/>
    <w:uiPriority w:val="99"/>
    <w:rsid w:val="004D21BC"/>
    <w:rPr>
      <w:rFonts w:cs="Times New Roman"/>
      <w:lang w:val="it-IT" w:eastAsia="ar-SA" w:bidi="ar-SA"/>
    </w:rPr>
  </w:style>
  <w:style w:type="character" w:styleId="Collegamentoipertestuale">
    <w:name w:val="Hyperlink"/>
    <w:basedOn w:val="Carpredefinitoparagrafo"/>
    <w:uiPriority w:val="99"/>
    <w:rsid w:val="004D21BC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uiPriority w:val="99"/>
    <w:rsid w:val="004D21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4D21BC"/>
    <w:pPr>
      <w:jc w:val="center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3D4B"/>
    <w:rPr>
      <w:rFonts w:cs="Times New Roman"/>
      <w:sz w:val="20"/>
      <w:szCs w:val="20"/>
      <w:lang w:eastAsia="ar-SA" w:bidi="ar-SA"/>
    </w:rPr>
  </w:style>
  <w:style w:type="paragraph" w:styleId="Elenco">
    <w:name w:val="List"/>
    <w:basedOn w:val="Corpotesto"/>
    <w:uiPriority w:val="99"/>
    <w:rsid w:val="004D21BC"/>
    <w:rPr>
      <w:rFonts w:cs="Mangal"/>
    </w:rPr>
  </w:style>
  <w:style w:type="paragraph" w:customStyle="1" w:styleId="Didascalia1">
    <w:name w:val="Didascalia1"/>
    <w:basedOn w:val="Normale"/>
    <w:uiPriority w:val="99"/>
    <w:rsid w:val="004D21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4D21BC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uiPriority w:val="99"/>
    <w:rsid w:val="004D21BC"/>
    <w:pPr>
      <w:jc w:val="both"/>
    </w:pPr>
    <w:rPr>
      <w:rFonts w:ascii="Arial" w:hAnsi="Arial" w:cs="Arial"/>
      <w:sz w:val="24"/>
    </w:rPr>
  </w:style>
  <w:style w:type="paragraph" w:styleId="Intestazione">
    <w:name w:val="header"/>
    <w:basedOn w:val="Normale"/>
    <w:link w:val="IntestazioneCarattere"/>
    <w:uiPriority w:val="99"/>
    <w:rsid w:val="004D2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D4B"/>
    <w:rPr>
      <w:rFonts w:cs="Times New Roman"/>
      <w:sz w:val="20"/>
      <w:szCs w:val="20"/>
      <w:lang w:eastAsia="ar-SA" w:bidi="ar-SA"/>
    </w:rPr>
  </w:style>
  <w:style w:type="paragraph" w:customStyle="1" w:styleId="Contenutocornice">
    <w:name w:val="Contenuto cornice"/>
    <w:basedOn w:val="Corpotesto"/>
    <w:uiPriority w:val="99"/>
    <w:rsid w:val="004D21BC"/>
  </w:style>
  <w:style w:type="paragraph" w:customStyle="1" w:styleId="Contenutotabella">
    <w:name w:val="Contenuto tabella"/>
    <w:basedOn w:val="Normale"/>
    <w:uiPriority w:val="99"/>
    <w:rsid w:val="004D21BC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D21BC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47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3F2"/>
    <w:rPr>
      <w:rFonts w:cs="Times New Roman"/>
      <w:lang w:eastAsia="ar-SA" w:bidi="ar-SA"/>
    </w:rPr>
  </w:style>
  <w:style w:type="paragraph" w:customStyle="1" w:styleId="Stile1">
    <w:name w:val="Stile1"/>
    <w:basedOn w:val="Normale"/>
    <w:uiPriority w:val="99"/>
    <w:rsid w:val="00A473F2"/>
    <w:pPr>
      <w:suppressAutoHyphens w:val="0"/>
    </w:pPr>
    <w:rPr>
      <w:rFonts w:ascii="Tw Cen MT" w:hAnsi="Tw Cen MT" w:cs="Tw Cen MT"/>
      <w:sz w:val="22"/>
    </w:rPr>
  </w:style>
  <w:style w:type="table" w:styleId="Grigliatabella">
    <w:name w:val="Table Grid"/>
    <w:basedOn w:val="Tabellanormale"/>
    <w:uiPriority w:val="99"/>
    <w:rsid w:val="009F6B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E41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1DD"/>
    <w:rPr>
      <w:rFonts w:ascii="Tahoma" w:hAnsi="Tahoma" w:cs="Tahoma"/>
      <w:sz w:val="16"/>
      <w:szCs w:val="16"/>
      <w:lang w:eastAsia="ar-SA" w:bidi="ar-SA"/>
    </w:rPr>
  </w:style>
  <w:style w:type="paragraph" w:styleId="Paragrafoelenco">
    <w:name w:val="List Paragraph"/>
    <w:basedOn w:val="Normale"/>
    <w:uiPriority w:val="99"/>
    <w:qFormat/>
    <w:rsid w:val="00225D09"/>
    <w:pPr>
      <w:ind w:left="708"/>
    </w:pPr>
  </w:style>
  <w:style w:type="paragraph" w:styleId="Testocommento">
    <w:name w:val="annotation text"/>
    <w:basedOn w:val="Normale"/>
    <w:link w:val="TestocommentoCarattere"/>
    <w:unhideWhenUsed/>
    <w:rsid w:val="0026635D"/>
    <w:pPr>
      <w:suppressAutoHyphens w:val="0"/>
    </w:pPr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26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479</Words>
  <Characters>6097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VERIFICA FINALE DEL PEI</vt:lpstr>
    </vt:vector>
  </TitlesOfParts>
  <Company>Microsoft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 FINALE DEL PEI</dc:title>
  <dc:creator>user</dc:creator>
  <cp:lastModifiedBy>Rachele Perrotta</cp:lastModifiedBy>
  <cp:revision>9</cp:revision>
  <cp:lastPrinted>2017-10-21T17:48:00Z</cp:lastPrinted>
  <dcterms:created xsi:type="dcterms:W3CDTF">2017-10-07T08:20:00Z</dcterms:created>
  <dcterms:modified xsi:type="dcterms:W3CDTF">2017-10-24T11:43:00Z</dcterms:modified>
</cp:coreProperties>
</file>